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BD2" w:rsidRPr="00D43C06" w:rsidRDefault="002B5BD2" w:rsidP="002B5BD2">
      <w:pPr>
        <w:pStyle w:val="a3"/>
        <w:kinsoku w:val="0"/>
        <w:overflowPunct w:val="0"/>
        <w:spacing w:before="54" w:line="258" w:lineRule="auto"/>
        <w:ind w:left="7614" w:right="81" w:firstLine="892"/>
        <w:jc w:val="right"/>
        <w:rPr>
          <w:rFonts w:ascii="Times New Roman" w:hAnsi="Times New Roman" w:cs="Times New Roman"/>
          <w:sz w:val="24"/>
          <w:szCs w:val="24"/>
        </w:rPr>
      </w:pPr>
    </w:p>
    <w:p w:rsidR="002B5BD2" w:rsidRPr="00D43C06" w:rsidRDefault="002B5BD2" w:rsidP="002B5BD2">
      <w:pPr>
        <w:pStyle w:val="a3"/>
        <w:kinsoku w:val="0"/>
        <w:overflowPunct w:val="0"/>
        <w:spacing w:before="54" w:line="258" w:lineRule="auto"/>
        <w:ind w:left="7614" w:right="81" w:firstLine="892"/>
        <w:jc w:val="right"/>
        <w:rPr>
          <w:rFonts w:ascii="Times New Roman" w:hAnsi="Times New Roman" w:cs="Times New Roman"/>
          <w:sz w:val="24"/>
          <w:szCs w:val="24"/>
        </w:rPr>
      </w:pPr>
    </w:p>
    <w:p w:rsidR="002B5BD2" w:rsidRPr="00D43C06" w:rsidRDefault="002B5BD2" w:rsidP="002B5BD2">
      <w:pPr>
        <w:pStyle w:val="a3"/>
        <w:kinsoku w:val="0"/>
        <w:overflowPunct w:val="0"/>
        <w:spacing w:before="54" w:line="258" w:lineRule="auto"/>
        <w:ind w:left="7614" w:right="81" w:firstLine="892"/>
        <w:jc w:val="right"/>
        <w:rPr>
          <w:rFonts w:ascii="Times New Roman" w:hAnsi="Times New Roman" w:cs="Times New Roman"/>
          <w:sz w:val="24"/>
          <w:szCs w:val="24"/>
        </w:rPr>
      </w:pPr>
    </w:p>
    <w:p w:rsidR="00927E6C" w:rsidRPr="00D43C06" w:rsidRDefault="007B5AF7" w:rsidP="002B5BD2">
      <w:pPr>
        <w:pStyle w:val="a3"/>
        <w:kinsoku w:val="0"/>
        <w:overflowPunct w:val="0"/>
        <w:spacing w:before="54" w:line="258" w:lineRule="auto"/>
        <w:ind w:left="7614" w:right="81" w:firstLine="892"/>
        <w:jc w:val="right"/>
        <w:rPr>
          <w:rFonts w:ascii="Times New Roman" w:hAnsi="Times New Roman" w:cs="Times New Roman"/>
          <w:sz w:val="24"/>
          <w:szCs w:val="24"/>
        </w:rPr>
      </w:pPr>
      <w:r w:rsidRPr="00D43C06">
        <w:rPr>
          <w:rFonts w:ascii="Times New Roman" w:hAnsi="Times New Roman" w:cs="Times New Roman"/>
          <w:sz w:val="24"/>
          <w:szCs w:val="24"/>
        </w:rPr>
        <w:t xml:space="preserve">Образец </w:t>
      </w:r>
      <w:r w:rsidRPr="00D43C06">
        <w:rPr>
          <w:rFonts w:ascii="Times New Roman" w:hAnsi="Times New Roman" w:cs="Times New Roman"/>
          <w:spacing w:val="-1"/>
          <w:sz w:val="24"/>
          <w:szCs w:val="24"/>
        </w:rPr>
        <w:t>Приложение</w:t>
      </w:r>
      <w:r w:rsidRPr="00D43C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sz w:val="24"/>
          <w:szCs w:val="24"/>
        </w:rPr>
        <w:t>№ 1</w:t>
      </w:r>
    </w:p>
    <w:p w:rsidR="00927E6C" w:rsidRPr="00D43C06" w:rsidRDefault="00927E6C" w:rsidP="002B5BD2">
      <w:pPr>
        <w:pStyle w:val="a3"/>
        <w:kinsoku w:val="0"/>
        <w:overflowPunct w:val="0"/>
        <w:ind w:left="0" w:right="81"/>
        <w:rPr>
          <w:rFonts w:ascii="Times New Roman" w:hAnsi="Times New Roman" w:cs="Times New Roman"/>
          <w:sz w:val="24"/>
          <w:szCs w:val="24"/>
        </w:rPr>
      </w:pPr>
    </w:p>
    <w:p w:rsidR="00927E6C" w:rsidRPr="00D43C06" w:rsidRDefault="00927E6C" w:rsidP="002B5BD2">
      <w:pPr>
        <w:pStyle w:val="a3"/>
        <w:kinsoku w:val="0"/>
        <w:overflowPunct w:val="0"/>
        <w:spacing w:before="6"/>
        <w:ind w:left="0" w:right="81"/>
        <w:rPr>
          <w:rFonts w:ascii="Times New Roman" w:hAnsi="Times New Roman" w:cs="Times New Roman"/>
          <w:sz w:val="24"/>
          <w:szCs w:val="24"/>
        </w:rPr>
      </w:pPr>
    </w:p>
    <w:p w:rsidR="002B5BD2" w:rsidRPr="00D43C06" w:rsidRDefault="002B5BD2" w:rsidP="002B5BD2">
      <w:pPr>
        <w:pStyle w:val="a3"/>
        <w:kinsoku w:val="0"/>
        <w:overflowPunct w:val="0"/>
        <w:spacing w:before="6"/>
        <w:ind w:left="0" w:right="81"/>
        <w:rPr>
          <w:rFonts w:ascii="Times New Roman" w:hAnsi="Times New Roman" w:cs="Times New Roman"/>
          <w:sz w:val="24"/>
          <w:szCs w:val="24"/>
        </w:rPr>
      </w:pPr>
    </w:p>
    <w:p w:rsidR="002B5BD2" w:rsidRPr="00D43C06" w:rsidRDefault="002B5BD2" w:rsidP="002B5BD2">
      <w:pPr>
        <w:pStyle w:val="a3"/>
        <w:kinsoku w:val="0"/>
        <w:overflowPunct w:val="0"/>
        <w:spacing w:before="6"/>
        <w:ind w:left="0" w:right="81"/>
        <w:rPr>
          <w:rFonts w:ascii="Times New Roman" w:hAnsi="Times New Roman" w:cs="Times New Roman"/>
          <w:sz w:val="24"/>
          <w:szCs w:val="24"/>
        </w:rPr>
      </w:pPr>
    </w:p>
    <w:p w:rsidR="002B5BD2" w:rsidRPr="00D43C06" w:rsidRDefault="002B5BD2" w:rsidP="002B5BD2">
      <w:pPr>
        <w:pStyle w:val="a3"/>
        <w:kinsoku w:val="0"/>
        <w:overflowPunct w:val="0"/>
        <w:spacing w:before="6"/>
        <w:ind w:left="0" w:right="81"/>
        <w:rPr>
          <w:rFonts w:ascii="Times New Roman" w:hAnsi="Times New Roman" w:cs="Times New Roman"/>
          <w:sz w:val="24"/>
          <w:szCs w:val="24"/>
        </w:rPr>
      </w:pPr>
    </w:p>
    <w:p w:rsidR="00927E6C" w:rsidRPr="00D43C06" w:rsidRDefault="007B5AF7" w:rsidP="002B5BD2">
      <w:pPr>
        <w:pStyle w:val="a3"/>
        <w:kinsoku w:val="0"/>
        <w:overflowPunct w:val="0"/>
        <w:spacing w:line="257" w:lineRule="auto"/>
        <w:ind w:left="643" w:right="81" w:firstLine="244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D43C06">
        <w:rPr>
          <w:rFonts w:ascii="Times New Roman" w:hAnsi="Times New Roman" w:cs="Times New Roman"/>
          <w:b/>
          <w:spacing w:val="-1"/>
          <w:sz w:val="24"/>
          <w:szCs w:val="24"/>
        </w:rPr>
        <w:t>СПИСЪК</w:t>
      </w:r>
      <w:r w:rsidRPr="00D43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b/>
          <w:spacing w:val="-1"/>
          <w:sz w:val="24"/>
          <w:szCs w:val="24"/>
        </w:rPr>
        <w:t>НА ДОКУМЕНТИТЕ,</w:t>
      </w:r>
      <w:r w:rsidRPr="00D43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b/>
          <w:spacing w:val="-1"/>
          <w:sz w:val="24"/>
          <w:szCs w:val="24"/>
        </w:rPr>
        <w:t>СЪДЪРЖАЩИ</w:t>
      </w:r>
      <w:r w:rsidRPr="00D43C06">
        <w:rPr>
          <w:rFonts w:ascii="Times New Roman" w:hAnsi="Times New Roman" w:cs="Times New Roman"/>
          <w:b/>
          <w:sz w:val="24"/>
          <w:szCs w:val="24"/>
        </w:rPr>
        <w:t xml:space="preserve"> СЕ В</w:t>
      </w:r>
      <w:r w:rsidRPr="00D43C0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b/>
          <w:spacing w:val="-1"/>
          <w:sz w:val="24"/>
          <w:szCs w:val="24"/>
        </w:rPr>
        <w:t>ОФЕРТАТА за</w:t>
      </w:r>
      <w:r w:rsidRPr="00D43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b/>
          <w:spacing w:val="-1"/>
          <w:sz w:val="24"/>
          <w:szCs w:val="24"/>
        </w:rPr>
        <w:t>участие</w:t>
      </w:r>
      <w:r w:rsidRPr="00D43C06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D43C0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b/>
          <w:spacing w:val="-1"/>
          <w:sz w:val="24"/>
          <w:szCs w:val="24"/>
        </w:rPr>
        <w:t>конкурс</w:t>
      </w:r>
      <w:r w:rsidRPr="00D43C0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b/>
          <w:spacing w:val="-1"/>
          <w:sz w:val="24"/>
          <w:szCs w:val="24"/>
        </w:rPr>
        <w:t>по</w:t>
      </w:r>
      <w:r w:rsidRPr="00D43C06">
        <w:rPr>
          <w:rFonts w:ascii="Times New Roman" w:hAnsi="Times New Roman" w:cs="Times New Roman"/>
          <w:b/>
          <w:spacing w:val="35"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b/>
          <w:sz w:val="24"/>
          <w:szCs w:val="24"/>
        </w:rPr>
        <w:t>оферти</w:t>
      </w:r>
      <w:r w:rsidRPr="00D43C0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Pr="00D43C06">
        <w:rPr>
          <w:rFonts w:ascii="Times New Roman" w:hAnsi="Times New Roman" w:cs="Times New Roman"/>
          <w:b/>
          <w:spacing w:val="-1"/>
          <w:sz w:val="24"/>
          <w:szCs w:val="24"/>
        </w:rPr>
        <w:t>избор</w:t>
      </w:r>
      <w:r w:rsidRPr="00D43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b/>
          <w:spacing w:val="-2"/>
          <w:sz w:val="24"/>
          <w:szCs w:val="24"/>
        </w:rPr>
        <w:t>на</w:t>
      </w:r>
      <w:r w:rsidRPr="00D43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b/>
          <w:spacing w:val="-1"/>
          <w:sz w:val="24"/>
          <w:szCs w:val="24"/>
        </w:rPr>
        <w:t>изпълнител за</w:t>
      </w:r>
      <w:r w:rsidRPr="00D43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b/>
          <w:spacing w:val="-1"/>
          <w:sz w:val="24"/>
          <w:szCs w:val="24"/>
        </w:rPr>
        <w:t>предоставяне</w:t>
      </w:r>
      <w:r w:rsidRPr="00D43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b/>
          <w:spacing w:val="-1"/>
          <w:sz w:val="24"/>
          <w:szCs w:val="24"/>
        </w:rPr>
        <w:t>на</w:t>
      </w:r>
      <w:r w:rsidRPr="00D43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b/>
          <w:spacing w:val="-1"/>
          <w:sz w:val="24"/>
          <w:szCs w:val="24"/>
        </w:rPr>
        <w:t xml:space="preserve">финансови услуги </w:t>
      </w:r>
      <w:r w:rsidRPr="00D43C06">
        <w:rPr>
          <w:rFonts w:ascii="Times New Roman" w:hAnsi="Times New Roman" w:cs="Times New Roman"/>
          <w:b/>
          <w:sz w:val="24"/>
          <w:szCs w:val="24"/>
        </w:rPr>
        <w:t>от</w:t>
      </w:r>
      <w:r w:rsidRPr="00D43C0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кредитни</w:t>
      </w:r>
      <w:r w:rsidR="002B5BD2" w:rsidRPr="00D43C0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b/>
          <w:spacing w:val="-1"/>
          <w:sz w:val="24"/>
          <w:szCs w:val="24"/>
        </w:rPr>
        <w:t>институции за</w:t>
      </w:r>
      <w:r w:rsidRPr="00D43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b/>
          <w:spacing w:val="-1"/>
          <w:sz w:val="24"/>
          <w:szCs w:val="24"/>
        </w:rPr>
        <w:t>нуждите</w:t>
      </w:r>
      <w:r w:rsidRPr="00D43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b/>
          <w:spacing w:val="-1"/>
          <w:sz w:val="24"/>
          <w:szCs w:val="24"/>
        </w:rPr>
        <w:t>на</w:t>
      </w:r>
      <w:r w:rsidRPr="00D43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b/>
          <w:spacing w:val="-1"/>
          <w:sz w:val="24"/>
          <w:szCs w:val="24"/>
        </w:rPr>
        <w:t xml:space="preserve">МБАЛ </w:t>
      </w:r>
      <w:r w:rsidRPr="00D43C06">
        <w:rPr>
          <w:rFonts w:ascii="Times New Roman" w:hAnsi="Times New Roman" w:cs="Times New Roman"/>
          <w:b/>
          <w:sz w:val="24"/>
          <w:szCs w:val="24"/>
        </w:rPr>
        <w:t>„Д-р</w:t>
      </w:r>
      <w:r w:rsidRPr="00D43C0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Тота</w:t>
      </w:r>
      <w:r w:rsidRPr="00D43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b/>
          <w:spacing w:val="-1"/>
          <w:sz w:val="24"/>
          <w:szCs w:val="24"/>
        </w:rPr>
        <w:t>Венк</w:t>
      </w:r>
      <w:r w:rsidR="00171856">
        <w:rPr>
          <w:rFonts w:ascii="Times New Roman" w:hAnsi="Times New Roman" w:cs="Times New Roman"/>
          <w:b/>
          <w:spacing w:val="-1"/>
          <w:sz w:val="24"/>
          <w:szCs w:val="24"/>
        </w:rPr>
        <w:t>о</w:t>
      </w:r>
      <w:r w:rsidRPr="00D43C06">
        <w:rPr>
          <w:rFonts w:ascii="Times New Roman" w:hAnsi="Times New Roman" w:cs="Times New Roman"/>
          <w:b/>
          <w:spacing w:val="-1"/>
          <w:sz w:val="24"/>
          <w:szCs w:val="24"/>
        </w:rPr>
        <w:t>ва”</w:t>
      </w:r>
      <w:r w:rsidRPr="00D43C0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b/>
          <w:spacing w:val="-1"/>
          <w:sz w:val="24"/>
          <w:szCs w:val="24"/>
        </w:rPr>
        <w:t>АД”</w:t>
      </w:r>
    </w:p>
    <w:p w:rsidR="00927E6C" w:rsidRPr="00D43C06" w:rsidRDefault="00927E6C">
      <w:pPr>
        <w:pStyle w:val="a3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927E6C" w:rsidRPr="00D43C06" w:rsidRDefault="00927E6C">
      <w:pPr>
        <w:pStyle w:val="a3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"/>
        <w:gridCol w:w="6206"/>
        <w:gridCol w:w="2352"/>
      </w:tblGrid>
      <w:tr w:rsidR="00927E6C" w:rsidRPr="00D43C06">
        <w:trPr>
          <w:trHeight w:hRule="exact" w:val="191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6C" w:rsidRPr="00D43C06" w:rsidRDefault="00927E6C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:rsidR="00927E6C" w:rsidRPr="00D43C06" w:rsidRDefault="00927E6C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:rsidR="00927E6C" w:rsidRPr="00D43C06" w:rsidRDefault="007B5AF7">
            <w:pPr>
              <w:pStyle w:val="TableParagraph"/>
              <w:kinsoku w:val="0"/>
              <w:overflowPunct w:val="0"/>
              <w:spacing w:before="178"/>
              <w:ind w:left="12"/>
              <w:jc w:val="center"/>
            </w:pPr>
            <w:r w:rsidRPr="00D43C06">
              <w:rPr>
                <w:sz w:val="26"/>
                <w:szCs w:val="26"/>
              </w:rPr>
              <w:t>№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6C" w:rsidRPr="00D43C06" w:rsidRDefault="00927E6C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:rsidR="00927E6C" w:rsidRPr="00D43C06" w:rsidRDefault="00927E6C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:rsidR="00927E6C" w:rsidRPr="00D43C06" w:rsidRDefault="007B5AF7">
            <w:pPr>
              <w:pStyle w:val="TableParagraph"/>
              <w:kinsoku w:val="0"/>
              <w:overflowPunct w:val="0"/>
              <w:spacing w:before="178"/>
              <w:ind w:right="1"/>
              <w:jc w:val="center"/>
            </w:pPr>
            <w:r w:rsidRPr="00D43C06">
              <w:rPr>
                <w:sz w:val="26"/>
                <w:szCs w:val="26"/>
              </w:rPr>
              <w:t>Съдържание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6C" w:rsidRPr="00D43C06" w:rsidRDefault="007B5AF7">
            <w:pPr>
              <w:pStyle w:val="TableParagraph"/>
              <w:kinsoku w:val="0"/>
              <w:overflowPunct w:val="0"/>
              <w:spacing w:before="15" w:line="258" w:lineRule="auto"/>
              <w:ind w:left="385" w:right="384" w:hanging="1"/>
              <w:jc w:val="center"/>
              <w:rPr>
                <w:sz w:val="26"/>
                <w:szCs w:val="26"/>
              </w:rPr>
            </w:pPr>
            <w:r w:rsidRPr="00D43C06">
              <w:rPr>
                <w:sz w:val="26"/>
                <w:szCs w:val="26"/>
              </w:rPr>
              <w:t>Вид</w:t>
            </w:r>
            <w:r w:rsidRPr="00D43C06">
              <w:rPr>
                <w:spacing w:val="-7"/>
                <w:sz w:val="26"/>
                <w:szCs w:val="26"/>
              </w:rPr>
              <w:t xml:space="preserve"> </w:t>
            </w:r>
            <w:r w:rsidRPr="00D43C06">
              <w:rPr>
                <w:sz w:val="26"/>
                <w:szCs w:val="26"/>
              </w:rPr>
              <w:t>и</w:t>
            </w:r>
            <w:r w:rsidRPr="00D43C06">
              <w:rPr>
                <w:w w:val="99"/>
                <w:sz w:val="26"/>
                <w:szCs w:val="26"/>
              </w:rPr>
              <w:t xml:space="preserve"> </w:t>
            </w:r>
            <w:r w:rsidRPr="00D43C06">
              <w:rPr>
                <w:spacing w:val="-1"/>
                <w:sz w:val="26"/>
                <w:szCs w:val="26"/>
              </w:rPr>
              <w:t>количество</w:t>
            </w:r>
            <w:r w:rsidRPr="00D43C06">
              <w:rPr>
                <w:spacing w:val="-17"/>
                <w:sz w:val="26"/>
                <w:szCs w:val="26"/>
              </w:rPr>
              <w:t xml:space="preserve"> </w:t>
            </w:r>
            <w:r w:rsidRPr="00D43C06">
              <w:rPr>
                <w:sz w:val="26"/>
                <w:szCs w:val="26"/>
              </w:rPr>
              <w:t>на</w:t>
            </w:r>
            <w:r w:rsidRPr="00D43C06">
              <w:rPr>
                <w:spacing w:val="29"/>
                <w:w w:val="99"/>
                <w:sz w:val="26"/>
                <w:szCs w:val="26"/>
              </w:rPr>
              <w:t xml:space="preserve"> </w:t>
            </w:r>
            <w:r w:rsidRPr="00D43C06">
              <w:rPr>
                <w:spacing w:val="-1"/>
                <w:sz w:val="26"/>
                <w:szCs w:val="26"/>
              </w:rPr>
              <w:t>документите</w:t>
            </w:r>
          </w:p>
          <w:p w:rsidR="00927E6C" w:rsidRPr="00D43C06" w:rsidRDefault="007B5AF7">
            <w:pPr>
              <w:pStyle w:val="TableParagraph"/>
              <w:kinsoku w:val="0"/>
              <w:overflowPunct w:val="0"/>
              <w:spacing w:before="111" w:line="250" w:lineRule="auto"/>
              <w:ind w:left="195" w:right="199"/>
              <w:jc w:val="center"/>
            </w:pPr>
            <w:r w:rsidRPr="00D43C06">
              <w:rPr>
                <w:b/>
                <w:bCs/>
                <w:i/>
                <w:iCs/>
                <w:sz w:val="19"/>
                <w:szCs w:val="19"/>
              </w:rPr>
              <w:t>/оригинал</w:t>
            </w:r>
            <w:r w:rsidRPr="00D43C06">
              <w:rPr>
                <w:b/>
                <w:bCs/>
                <w:i/>
                <w:iCs/>
                <w:spacing w:val="-12"/>
                <w:sz w:val="19"/>
                <w:szCs w:val="19"/>
              </w:rPr>
              <w:t xml:space="preserve"> </w:t>
            </w:r>
            <w:r w:rsidRPr="00D43C06">
              <w:rPr>
                <w:b/>
                <w:bCs/>
                <w:i/>
                <w:iCs/>
                <w:sz w:val="19"/>
                <w:szCs w:val="19"/>
              </w:rPr>
              <w:t>или</w:t>
            </w:r>
            <w:r w:rsidRPr="00D43C06">
              <w:rPr>
                <w:b/>
                <w:bCs/>
                <w:i/>
                <w:iCs/>
                <w:spacing w:val="-9"/>
                <w:sz w:val="19"/>
                <w:szCs w:val="19"/>
              </w:rPr>
              <w:t xml:space="preserve"> </w:t>
            </w:r>
            <w:r w:rsidRPr="00D43C06">
              <w:rPr>
                <w:b/>
                <w:bCs/>
                <w:i/>
                <w:iCs/>
                <w:spacing w:val="-1"/>
                <w:sz w:val="19"/>
                <w:szCs w:val="19"/>
              </w:rPr>
              <w:t>заверено</w:t>
            </w:r>
            <w:r w:rsidRPr="00D43C06">
              <w:rPr>
                <w:b/>
                <w:bCs/>
                <w:i/>
                <w:iCs/>
                <w:spacing w:val="28"/>
                <w:w w:val="99"/>
                <w:sz w:val="19"/>
                <w:szCs w:val="19"/>
              </w:rPr>
              <w:t xml:space="preserve"> </w:t>
            </w:r>
            <w:r w:rsidRPr="00D43C06">
              <w:rPr>
                <w:b/>
                <w:bCs/>
                <w:i/>
                <w:iCs/>
                <w:sz w:val="19"/>
                <w:szCs w:val="19"/>
              </w:rPr>
              <w:t>копие/</w:t>
            </w:r>
          </w:p>
        </w:tc>
      </w:tr>
      <w:tr w:rsidR="00927E6C" w:rsidRPr="00D43C06">
        <w:trPr>
          <w:trHeight w:hRule="exact" w:val="509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6C" w:rsidRPr="00D43C06" w:rsidRDefault="007B5AF7">
            <w:pPr>
              <w:pStyle w:val="TableParagraph"/>
              <w:kinsoku w:val="0"/>
              <w:overflowPunct w:val="0"/>
              <w:spacing w:line="265" w:lineRule="exact"/>
              <w:ind w:left="4"/>
              <w:jc w:val="center"/>
            </w:pPr>
            <w:r w:rsidRPr="00D43C06">
              <w:rPr>
                <w:sz w:val="26"/>
                <w:szCs w:val="26"/>
              </w:rPr>
              <w:t>•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6C" w:rsidRPr="00D43C06" w:rsidRDefault="00927E6C"/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6C" w:rsidRPr="00D43C06" w:rsidRDefault="00927E6C"/>
        </w:tc>
      </w:tr>
      <w:tr w:rsidR="00927E6C" w:rsidRPr="00D43C06">
        <w:trPr>
          <w:trHeight w:hRule="exact" w:val="499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6C" w:rsidRPr="00D43C06" w:rsidRDefault="007B5AF7">
            <w:pPr>
              <w:pStyle w:val="TableParagraph"/>
              <w:kinsoku w:val="0"/>
              <w:overflowPunct w:val="0"/>
              <w:spacing w:line="264" w:lineRule="exact"/>
              <w:ind w:left="4"/>
              <w:jc w:val="center"/>
            </w:pPr>
            <w:r w:rsidRPr="00D43C06">
              <w:rPr>
                <w:sz w:val="26"/>
                <w:szCs w:val="26"/>
              </w:rPr>
              <w:t>•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6C" w:rsidRPr="00D43C06" w:rsidRDefault="00927E6C"/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6C" w:rsidRPr="00D43C06" w:rsidRDefault="00927E6C"/>
        </w:tc>
      </w:tr>
      <w:tr w:rsidR="00927E6C" w:rsidRPr="00D43C06">
        <w:trPr>
          <w:trHeight w:hRule="exact" w:val="50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6C" w:rsidRPr="00D43C06" w:rsidRDefault="007B5AF7">
            <w:pPr>
              <w:pStyle w:val="TableParagraph"/>
              <w:kinsoku w:val="0"/>
              <w:overflowPunct w:val="0"/>
              <w:spacing w:line="264" w:lineRule="exact"/>
              <w:ind w:left="4"/>
              <w:jc w:val="center"/>
            </w:pPr>
            <w:r w:rsidRPr="00D43C06">
              <w:rPr>
                <w:sz w:val="26"/>
                <w:szCs w:val="26"/>
              </w:rPr>
              <w:t>•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6C" w:rsidRPr="00D43C06" w:rsidRDefault="00927E6C"/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6C" w:rsidRPr="00D43C06" w:rsidRDefault="00927E6C"/>
        </w:tc>
      </w:tr>
      <w:tr w:rsidR="00927E6C" w:rsidRPr="00D43C06">
        <w:trPr>
          <w:trHeight w:hRule="exact" w:val="432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6C" w:rsidRPr="00D43C06" w:rsidRDefault="007B5AF7">
            <w:pPr>
              <w:pStyle w:val="TableParagraph"/>
              <w:kinsoku w:val="0"/>
              <w:overflowPunct w:val="0"/>
              <w:spacing w:before="46"/>
              <w:ind w:left="4"/>
              <w:jc w:val="center"/>
            </w:pPr>
            <w:r w:rsidRPr="00D43C06">
              <w:rPr>
                <w:sz w:val="26"/>
                <w:szCs w:val="26"/>
              </w:rPr>
              <w:t>•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6C" w:rsidRPr="00D43C06" w:rsidRDefault="00927E6C"/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6C" w:rsidRPr="00D43C06" w:rsidRDefault="00927E6C"/>
        </w:tc>
      </w:tr>
    </w:tbl>
    <w:p w:rsidR="00927E6C" w:rsidRPr="00D43C06" w:rsidRDefault="00927E6C">
      <w:pPr>
        <w:pStyle w:val="a3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927E6C" w:rsidRPr="00D43C06" w:rsidRDefault="00927E6C">
      <w:pPr>
        <w:pStyle w:val="a3"/>
        <w:kinsoku w:val="0"/>
        <w:overflowPunct w:val="0"/>
        <w:spacing w:before="1"/>
        <w:ind w:left="0"/>
        <w:rPr>
          <w:rFonts w:ascii="Times New Roman" w:hAnsi="Times New Roman" w:cs="Times New Roman"/>
        </w:rPr>
      </w:pPr>
    </w:p>
    <w:p w:rsidR="00927E6C" w:rsidRPr="00D43C06" w:rsidRDefault="00927E6C">
      <w:pPr>
        <w:pStyle w:val="a3"/>
        <w:kinsoku w:val="0"/>
        <w:overflowPunct w:val="0"/>
        <w:spacing w:before="1"/>
        <w:ind w:left="0"/>
        <w:rPr>
          <w:rFonts w:ascii="Times New Roman" w:hAnsi="Times New Roman" w:cs="Times New Roman"/>
        </w:rPr>
      </w:pPr>
    </w:p>
    <w:p w:rsidR="002B5BD2" w:rsidRPr="00D43C06" w:rsidRDefault="002B5BD2">
      <w:pPr>
        <w:pStyle w:val="a3"/>
        <w:kinsoku w:val="0"/>
        <w:overflowPunct w:val="0"/>
        <w:spacing w:before="1"/>
        <w:ind w:left="0"/>
        <w:rPr>
          <w:rFonts w:ascii="Times New Roman" w:hAnsi="Times New Roman" w:cs="Times New Roman"/>
        </w:rPr>
      </w:pPr>
    </w:p>
    <w:p w:rsidR="002B5BD2" w:rsidRPr="00D43C06" w:rsidRDefault="002B5BD2">
      <w:pPr>
        <w:pStyle w:val="a3"/>
        <w:kinsoku w:val="0"/>
        <w:overflowPunct w:val="0"/>
        <w:spacing w:before="1"/>
        <w:ind w:left="0"/>
        <w:rPr>
          <w:rFonts w:ascii="Times New Roman" w:hAnsi="Times New Roman" w:cs="Times New Roman"/>
        </w:rPr>
        <w:sectPr w:rsidR="002B5BD2" w:rsidRPr="00D43C06">
          <w:type w:val="continuous"/>
          <w:pgSz w:w="11900" w:h="16850"/>
          <w:pgMar w:top="240" w:right="860" w:bottom="280" w:left="1320" w:header="708" w:footer="708" w:gutter="0"/>
          <w:cols w:space="708"/>
          <w:noEndnote/>
        </w:sectPr>
      </w:pPr>
    </w:p>
    <w:p w:rsidR="002B5BD2" w:rsidRPr="00D43C06" w:rsidRDefault="007B5AF7" w:rsidP="002B5BD2">
      <w:pPr>
        <w:pStyle w:val="a3"/>
        <w:tabs>
          <w:tab w:val="left" w:pos="1942"/>
        </w:tabs>
        <w:kinsoku w:val="0"/>
        <w:overflowPunct w:val="0"/>
        <w:spacing w:before="72"/>
        <w:ind w:left="829"/>
        <w:jc w:val="right"/>
        <w:rPr>
          <w:rFonts w:ascii="Times New Roman" w:hAnsi="Times New Roman" w:cs="Times New Roman"/>
          <w:spacing w:val="8"/>
        </w:rPr>
      </w:pPr>
      <w:r w:rsidRPr="00D43C06">
        <w:rPr>
          <w:rFonts w:ascii="Times New Roman" w:hAnsi="Times New Roman" w:cs="Times New Roman"/>
          <w:spacing w:val="8"/>
        </w:rPr>
        <w:t xml:space="preserve">Дата     </w:t>
      </w:r>
    </w:p>
    <w:p w:rsidR="00927E6C" w:rsidRPr="00D43C06" w:rsidRDefault="007B5AF7" w:rsidP="002B5BD2">
      <w:pPr>
        <w:pStyle w:val="a3"/>
        <w:tabs>
          <w:tab w:val="left" w:pos="1942"/>
        </w:tabs>
        <w:kinsoku w:val="0"/>
        <w:overflowPunct w:val="0"/>
        <w:spacing w:before="72"/>
        <w:ind w:left="829"/>
        <w:jc w:val="right"/>
        <w:rPr>
          <w:rFonts w:ascii="Times New Roman" w:hAnsi="Times New Roman" w:cs="Times New Roman"/>
          <w:spacing w:val="8"/>
        </w:rPr>
      </w:pPr>
      <w:r w:rsidRPr="00D43C06">
        <w:rPr>
          <w:rFonts w:ascii="Times New Roman" w:hAnsi="Times New Roman" w:cs="Times New Roman"/>
          <w:spacing w:val="8"/>
        </w:rPr>
        <w:t xml:space="preserve">Наименование на участника    </w:t>
      </w:r>
    </w:p>
    <w:p w:rsidR="002B5BD2" w:rsidRPr="00D43C06" w:rsidRDefault="007B5AF7" w:rsidP="002B5BD2">
      <w:pPr>
        <w:pStyle w:val="a3"/>
        <w:tabs>
          <w:tab w:val="left" w:pos="1942"/>
        </w:tabs>
        <w:kinsoku w:val="0"/>
        <w:overflowPunct w:val="0"/>
        <w:spacing w:before="72"/>
        <w:ind w:left="829"/>
        <w:jc w:val="right"/>
        <w:rPr>
          <w:rFonts w:ascii="Times New Roman" w:hAnsi="Times New Roman" w:cs="Times New Roman"/>
          <w:spacing w:val="8"/>
        </w:rPr>
      </w:pPr>
      <w:r w:rsidRPr="00D43C06">
        <w:rPr>
          <w:rFonts w:ascii="Times New Roman" w:hAnsi="Times New Roman" w:cs="Times New Roman"/>
          <w:spacing w:val="8"/>
        </w:rPr>
        <w:t>Име и фамилия на представителя на участника</w:t>
      </w:r>
    </w:p>
    <w:p w:rsidR="002B5BD2" w:rsidRPr="00D43C06" w:rsidRDefault="007B5AF7" w:rsidP="002B5BD2">
      <w:pPr>
        <w:pStyle w:val="a3"/>
        <w:tabs>
          <w:tab w:val="left" w:pos="1942"/>
        </w:tabs>
        <w:kinsoku w:val="0"/>
        <w:overflowPunct w:val="0"/>
        <w:spacing w:before="72"/>
        <w:ind w:left="829"/>
        <w:jc w:val="right"/>
        <w:rPr>
          <w:rFonts w:ascii="Times New Roman" w:hAnsi="Times New Roman" w:cs="Times New Roman"/>
          <w:spacing w:val="8"/>
        </w:rPr>
      </w:pPr>
      <w:r w:rsidRPr="00D43C06">
        <w:rPr>
          <w:rFonts w:ascii="Times New Roman" w:hAnsi="Times New Roman" w:cs="Times New Roman"/>
          <w:spacing w:val="8"/>
        </w:rPr>
        <w:t xml:space="preserve">Длъжност </w:t>
      </w:r>
    </w:p>
    <w:p w:rsidR="00927E6C" w:rsidRPr="00D43C06" w:rsidRDefault="007B5AF7" w:rsidP="002B5BD2">
      <w:pPr>
        <w:pStyle w:val="a3"/>
        <w:tabs>
          <w:tab w:val="left" w:pos="1942"/>
        </w:tabs>
        <w:kinsoku w:val="0"/>
        <w:overflowPunct w:val="0"/>
        <w:spacing w:before="72"/>
        <w:ind w:left="829"/>
        <w:jc w:val="right"/>
        <w:rPr>
          <w:rFonts w:ascii="Times New Roman" w:hAnsi="Times New Roman" w:cs="Times New Roman"/>
          <w:spacing w:val="8"/>
        </w:rPr>
      </w:pPr>
      <w:r w:rsidRPr="00D43C06">
        <w:rPr>
          <w:rFonts w:ascii="Times New Roman" w:hAnsi="Times New Roman" w:cs="Times New Roman"/>
          <w:spacing w:val="8"/>
        </w:rPr>
        <w:t xml:space="preserve">Подпис </w:t>
      </w:r>
    </w:p>
    <w:p w:rsidR="00927E6C" w:rsidRPr="00D43C06" w:rsidRDefault="007B5AF7">
      <w:pPr>
        <w:pStyle w:val="a3"/>
        <w:tabs>
          <w:tab w:val="left" w:pos="1942"/>
        </w:tabs>
        <w:kinsoku w:val="0"/>
        <w:overflowPunct w:val="0"/>
        <w:spacing w:before="72"/>
        <w:ind w:left="829"/>
        <w:rPr>
          <w:rFonts w:ascii="Times New Roman" w:hAnsi="Times New Roman" w:cs="Times New Roman"/>
        </w:rPr>
      </w:pPr>
      <w:r w:rsidRPr="00D43C06">
        <w:rPr>
          <w:rFonts w:ascii="Times New Roman" w:hAnsi="Times New Roman" w:cs="Times New Roman"/>
          <w:sz w:val="24"/>
          <w:szCs w:val="24"/>
        </w:rPr>
        <w:br w:type="column"/>
      </w:r>
      <w:r w:rsidR="002B5BD2" w:rsidRPr="00D43C06">
        <w:rPr>
          <w:rFonts w:ascii="Times New Roman" w:hAnsi="Times New Roman" w:cs="Times New Roman"/>
          <w:spacing w:val="8"/>
        </w:rPr>
        <w:t>……………</w:t>
      </w:r>
    </w:p>
    <w:p w:rsidR="002B5BD2" w:rsidRPr="00D43C06" w:rsidRDefault="002B5BD2">
      <w:pPr>
        <w:pStyle w:val="a3"/>
        <w:tabs>
          <w:tab w:val="left" w:pos="1942"/>
        </w:tabs>
        <w:kinsoku w:val="0"/>
        <w:overflowPunct w:val="0"/>
        <w:spacing w:before="72"/>
        <w:ind w:left="829"/>
        <w:rPr>
          <w:rFonts w:ascii="Times New Roman" w:hAnsi="Times New Roman" w:cs="Times New Roman"/>
        </w:rPr>
      </w:pPr>
      <w:r w:rsidRPr="00D43C06">
        <w:rPr>
          <w:rFonts w:ascii="Times New Roman" w:hAnsi="Times New Roman" w:cs="Times New Roman"/>
        </w:rPr>
        <w:t>…………….</w:t>
      </w:r>
    </w:p>
    <w:p w:rsidR="00927E6C" w:rsidRPr="00D43C06" w:rsidRDefault="002B5BD2">
      <w:pPr>
        <w:pStyle w:val="a3"/>
        <w:tabs>
          <w:tab w:val="left" w:pos="1942"/>
        </w:tabs>
        <w:kinsoku w:val="0"/>
        <w:overflowPunct w:val="0"/>
        <w:spacing w:before="72"/>
        <w:ind w:left="829"/>
        <w:rPr>
          <w:rFonts w:ascii="Times New Roman" w:hAnsi="Times New Roman" w:cs="Times New Roman"/>
        </w:rPr>
      </w:pPr>
      <w:r w:rsidRPr="00D43C06">
        <w:rPr>
          <w:rFonts w:ascii="Times New Roman" w:hAnsi="Times New Roman" w:cs="Times New Roman"/>
        </w:rPr>
        <w:t>……………</w:t>
      </w:r>
    </w:p>
    <w:p w:rsidR="002B5BD2" w:rsidRPr="00D43C06" w:rsidRDefault="002B5BD2">
      <w:pPr>
        <w:pStyle w:val="a3"/>
        <w:tabs>
          <w:tab w:val="left" w:pos="1942"/>
        </w:tabs>
        <w:kinsoku w:val="0"/>
        <w:overflowPunct w:val="0"/>
        <w:spacing w:before="72"/>
        <w:ind w:left="829"/>
        <w:rPr>
          <w:rFonts w:ascii="Times New Roman" w:hAnsi="Times New Roman" w:cs="Times New Roman"/>
        </w:rPr>
      </w:pPr>
      <w:r w:rsidRPr="00D43C06">
        <w:rPr>
          <w:rFonts w:ascii="Times New Roman" w:hAnsi="Times New Roman" w:cs="Times New Roman"/>
        </w:rPr>
        <w:t>……………</w:t>
      </w:r>
    </w:p>
    <w:p w:rsidR="002B5BD2" w:rsidRPr="00D43C06" w:rsidRDefault="002B5BD2" w:rsidP="002B5BD2">
      <w:pPr>
        <w:pStyle w:val="a3"/>
        <w:tabs>
          <w:tab w:val="left" w:pos="1942"/>
        </w:tabs>
        <w:kinsoku w:val="0"/>
        <w:overflowPunct w:val="0"/>
        <w:spacing w:before="72"/>
        <w:ind w:left="829"/>
        <w:rPr>
          <w:rFonts w:ascii="Times New Roman" w:hAnsi="Times New Roman" w:cs="Times New Roman"/>
        </w:rPr>
        <w:sectPr w:rsidR="002B5BD2" w:rsidRPr="00D43C06">
          <w:type w:val="continuous"/>
          <w:pgSz w:w="11900" w:h="16850"/>
          <w:pgMar w:top="240" w:right="860" w:bottom="280" w:left="1320" w:header="708" w:footer="708" w:gutter="0"/>
          <w:cols w:num="2" w:space="708" w:equalWidth="0">
            <w:col w:w="6907" w:space="40"/>
            <w:col w:w="2773"/>
          </w:cols>
          <w:noEndnote/>
        </w:sectPr>
      </w:pPr>
      <w:r w:rsidRPr="00D43C06">
        <w:rPr>
          <w:rFonts w:ascii="Times New Roman" w:hAnsi="Times New Roman" w:cs="Times New Roman"/>
        </w:rPr>
        <w:t>……………</w:t>
      </w:r>
    </w:p>
    <w:p w:rsidR="002B5BD2" w:rsidRPr="00D43C06" w:rsidRDefault="002B5BD2">
      <w:pPr>
        <w:pStyle w:val="a3"/>
        <w:tabs>
          <w:tab w:val="left" w:pos="1942"/>
        </w:tabs>
        <w:kinsoku w:val="0"/>
        <w:overflowPunct w:val="0"/>
        <w:spacing w:before="72"/>
        <w:ind w:left="829"/>
        <w:rPr>
          <w:rFonts w:ascii="Times New Roman" w:hAnsi="Times New Roman" w:cs="Times New Roman"/>
        </w:rPr>
        <w:sectPr w:rsidR="002B5BD2" w:rsidRPr="00D43C06">
          <w:type w:val="continuous"/>
          <w:pgSz w:w="11900" w:h="16850"/>
          <w:pgMar w:top="240" w:right="860" w:bottom="280" w:left="1320" w:header="708" w:footer="708" w:gutter="0"/>
          <w:cols w:num="2" w:space="708" w:equalWidth="0">
            <w:col w:w="6907" w:space="40"/>
            <w:col w:w="2773"/>
          </w:cols>
          <w:noEndnote/>
        </w:sectPr>
      </w:pPr>
    </w:p>
    <w:p w:rsidR="002B5BD2" w:rsidRPr="00D43C06" w:rsidRDefault="002B5BD2">
      <w:pPr>
        <w:pStyle w:val="2"/>
        <w:kinsoku w:val="0"/>
        <w:overflowPunct w:val="0"/>
        <w:spacing w:before="42"/>
        <w:ind w:left="3891" w:firstLine="3920"/>
        <w:rPr>
          <w:rFonts w:ascii="Times New Roman" w:hAnsi="Times New Roman" w:cs="Times New Roman"/>
          <w:spacing w:val="-1"/>
        </w:rPr>
      </w:pPr>
    </w:p>
    <w:p w:rsidR="002B5BD2" w:rsidRPr="00D43C06" w:rsidRDefault="002B5BD2">
      <w:pPr>
        <w:pStyle w:val="2"/>
        <w:kinsoku w:val="0"/>
        <w:overflowPunct w:val="0"/>
        <w:spacing w:before="42"/>
        <w:ind w:left="3891" w:firstLine="3920"/>
        <w:rPr>
          <w:rFonts w:ascii="Times New Roman" w:hAnsi="Times New Roman" w:cs="Times New Roman"/>
          <w:spacing w:val="-1"/>
        </w:rPr>
      </w:pPr>
    </w:p>
    <w:p w:rsidR="00927E6C" w:rsidRPr="00D43C06" w:rsidRDefault="007B5AF7">
      <w:pPr>
        <w:pStyle w:val="2"/>
        <w:kinsoku w:val="0"/>
        <w:overflowPunct w:val="0"/>
        <w:spacing w:before="42"/>
        <w:ind w:left="3891" w:firstLine="3920"/>
        <w:rPr>
          <w:rFonts w:ascii="Times New Roman" w:hAnsi="Times New Roman" w:cs="Times New Roman"/>
          <w:b w:val="0"/>
          <w:bCs w:val="0"/>
        </w:rPr>
      </w:pPr>
      <w:r w:rsidRPr="00D43C06">
        <w:rPr>
          <w:rFonts w:ascii="Times New Roman" w:hAnsi="Times New Roman" w:cs="Times New Roman"/>
          <w:spacing w:val="-1"/>
        </w:rPr>
        <w:t>Образец</w:t>
      </w:r>
      <w:r w:rsidRPr="00D43C06">
        <w:rPr>
          <w:rFonts w:ascii="Times New Roman" w:hAnsi="Times New Roman" w:cs="Times New Roman"/>
          <w:spacing w:val="-2"/>
        </w:rPr>
        <w:t xml:space="preserve"> </w:t>
      </w:r>
      <w:r w:rsidRPr="00D43C06">
        <w:rPr>
          <w:rFonts w:ascii="Times New Roman" w:hAnsi="Times New Roman" w:cs="Times New Roman"/>
        </w:rPr>
        <w:t>№</w:t>
      </w:r>
      <w:r w:rsidRPr="00D43C06">
        <w:rPr>
          <w:rFonts w:ascii="Times New Roman" w:hAnsi="Times New Roman" w:cs="Times New Roman"/>
          <w:spacing w:val="-1"/>
        </w:rPr>
        <w:t xml:space="preserve"> </w:t>
      </w:r>
      <w:r w:rsidRPr="00D43C06">
        <w:rPr>
          <w:rFonts w:ascii="Times New Roman" w:hAnsi="Times New Roman" w:cs="Times New Roman"/>
        </w:rPr>
        <w:t>2</w:t>
      </w:r>
    </w:p>
    <w:p w:rsidR="00927E6C" w:rsidRPr="00D43C06" w:rsidRDefault="00927E6C">
      <w:pPr>
        <w:pStyle w:val="a3"/>
        <w:kinsoku w:val="0"/>
        <w:overflowPunct w:val="0"/>
        <w:ind w:left="0"/>
        <w:rPr>
          <w:rFonts w:ascii="Times New Roman" w:hAnsi="Times New Roman" w:cs="Times New Roman"/>
          <w:b/>
          <w:bCs/>
        </w:rPr>
      </w:pPr>
    </w:p>
    <w:p w:rsidR="00927E6C" w:rsidRPr="00D43C06" w:rsidRDefault="00927E6C">
      <w:pPr>
        <w:pStyle w:val="a3"/>
        <w:kinsoku w:val="0"/>
        <w:overflowPunct w:val="0"/>
        <w:ind w:left="0"/>
        <w:rPr>
          <w:rFonts w:ascii="Times New Roman" w:hAnsi="Times New Roman" w:cs="Times New Roman"/>
          <w:b/>
          <w:bCs/>
        </w:rPr>
      </w:pPr>
    </w:p>
    <w:p w:rsidR="00927E6C" w:rsidRPr="00D43C06" w:rsidRDefault="00927E6C">
      <w:pPr>
        <w:pStyle w:val="a3"/>
        <w:kinsoku w:val="0"/>
        <w:overflowPunct w:val="0"/>
        <w:spacing w:before="9"/>
        <w:ind w:left="0"/>
        <w:rPr>
          <w:rFonts w:ascii="Times New Roman" w:hAnsi="Times New Roman" w:cs="Times New Roman"/>
          <w:b/>
          <w:bCs/>
          <w:sz w:val="19"/>
          <w:szCs w:val="19"/>
        </w:rPr>
      </w:pPr>
    </w:p>
    <w:p w:rsidR="00927E6C" w:rsidRPr="00D43C06" w:rsidRDefault="007B5AF7">
      <w:pPr>
        <w:pStyle w:val="a3"/>
        <w:kinsoku w:val="0"/>
        <w:overflowPunct w:val="0"/>
        <w:ind w:left="0" w:right="1"/>
        <w:jc w:val="center"/>
        <w:rPr>
          <w:rFonts w:ascii="Times New Roman" w:hAnsi="Times New Roman" w:cs="Times New Roman"/>
        </w:rPr>
      </w:pPr>
      <w:r w:rsidRPr="00D43C06">
        <w:rPr>
          <w:rFonts w:ascii="Times New Roman" w:hAnsi="Times New Roman" w:cs="Times New Roman"/>
          <w:b/>
          <w:bCs/>
          <w:spacing w:val="-1"/>
        </w:rPr>
        <w:t>ДЕКЛАРАЦИЯ</w:t>
      </w:r>
    </w:p>
    <w:p w:rsidR="00927E6C" w:rsidRPr="00D43C06" w:rsidRDefault="007B5AF7">
      <w:pPr>
        <w:pStyle w:val="a3"/>
        <w:kinsoku w:val="0"/>
        <w:overflowPunct w:val="0"/>
        <w:spacing w:before="78"/>
        <w:ind w:left="283"/>
        <w:rPr>
          <w:rFonts w:ascii="Times New Roman" w:hAnsi="Times New Roman" w:cs="Times New Roman"/>
        </w:rPr>
      </w:pPr>
      <w:r w:rsidRPr="00D43C06">
        <w:rPr>
          <w:rFonts w:ascii="Times New Roman" w:hAnsi="Times New Roman" w:cs="Times New Roman"/>
          <w:b/>
          <w:bCs/>
        </w:rPr>
        <w:t>за</w:t>
      </w:r>
      <w:r w:rsidRPr="00D43C06">
        <w:rPr>
          <w:rFonts w:ascii="Times New Roman" w:hAnsi="Times New Roman" w:cs="Times New Roman"/>
          <w:b/>
          <w:bCs/>
          <w:spacing w:val="-1"/>
        </w:rPr>
        <w:t xml:space="preserve"> запознаване</w:t>
      </w:r>
      <w:r w:rsidRPr="00D43C06">
        <w:rPr>
          <w:rFonts w:ascii="Times New Roman" w:hAnsi="Times New Roman" w:cs="Times New Roman"/>
          <w:b/>
          <w:bCs/>
        </w:rPr>
        <w:t xml:space="preserve"> е</w:t>
      </w:r>
      <w:r w:rsidRPr="00D43C06">
        <w:rPr>
          <w:rFonts w:ascii="Times New Roman" w:hAnsi="Times New Roman" w:cs="Times New Roman"/>
          <w:b/>
          <w:bCs/>
          <w:spacing w:val="-1"/>
        </w:rPr>
        <w:t xml:space="preserve"> условията </w:t>
      </w:r>
      <w:r w:rsidRPr="00D43C06">
        <w:rPr>
          <w:rFonts w:ascii="Times New Roman" w:hAnsi="Times New Roman" w:cs="Times New Roman"/>
          <w:b/>
          <w:bCs/>
        </w:rPr>
        <w:t>на</w:t>
      </w:r>
      <w:r w:rsidRPr="00D43C06">
        <w:rPr>
          <w:rFonts w:ascii="Times New Roman" w:hAnsi="Times New Roman" w:cs="Times New Roman"/>
          <w:b/>
          <w:bCs/>
          <w:spacing w:val="-1"/>
        </w:rPr>
        <w:t xml:space="preserve"> поканата </w:t>
      </w:r>
      <w:r w:rsidRPr="00D43C06">
        <w:rPr>
          <w:rFonts w:ascii="Times New Roman" w:hAnsi="Times New Roman" w:cs="Times New Roman"/>
          <w:b/>
          <w:bCs/>
        </w:rPr>
        <w:t>и за</w:t>
      </w:r>
      <w:r w:rsidRPr="00D43C06">
        <w:rPr>
          <w:rFonts w:ascii="Times New Roman" w:hAnsi="Times New Roman" w:cs="Times New Roman"/>
          <w:b/>
          <w:bCs/>
          <w:spacing w:val="-1"/>
        </w:rPr>
        <w:t xml:space="preserve"> приемане</w:t>
      </w:r>
      <w:r w:rsidRPr="00D43C06">
        <w:rPr>
          <w:rFonts w:ascii="Times New Roman" w:hAnsi="Times New Roman" w:cs="Times New Roman"/>
          <w:b/>
          <w:bCs/>
        </w:rPr>
        <w:t xml:space="preserve"> </w:t>
      </w:r>
      <w:r w:rsidRPr="00D43C06">
        <w:rPr>
          <w:rFonts w:ascii="Times New Roman" w:hAnsi="Times New Roman" w:cs="Times New Roman"/>
          <w:b/>
          <w:bCs/>
          <w:spacing w:val="-1"/>
        </w:rPr>
        <w:t xml:space="preserve">условията </w:t>
      </w:r>
      <w:r w:rsidRPr="00D43C06">
        <w:rPr>
          <w:rFonts w:ascii="Times New Roman" w:hAnsi="Times New Roman" w:cs="Times New Roman"/>
          <w:b/>
          <w:bCs/>
          <w:spacing w:val="-2"/>
        </w:rPr>
        <w:t>на</w:t>
      </w:r>
      <w:r w:rsidRPr="00D43C06">
        <w:rPr>
          <w:rFonts w:ascii="Times New Roman" w:hAnsi="Times New Roman" w:cs="Times New Roman"/>
          <w:b/>
          <w:bCs/>
          <w:spacing w:val="-1"/>
        </w:rPr>
        <w:t xml:space="preserve"> проекта </w:t>
      </w:r>
      <w:r w:rsidRPr="00D43C06">
        <w:rPr>
          <w:rFonts w:ascii="Times New Roman" w:hAnsi="Times New Roman" w:cs="Times New Roman"/>
          <w:b/>
          <w:bCs/>
        </w:rPr>
        <w:t>на</w:t>
      </w:r>
    </w:p>
    <w:p w:rsidR="00927E6C" w:rsidRPr="00D43C06" w:rsidRDefault="007B5AF7">
      <w:pPr>
        <w:pStyle w:val="a3"/>
        <w:kinsoku w:val="0"/>
        <w:overflowPunct w:val="0"/>
        <w:spacing w:before="78"/>
        <w:ind w:left="0" w:right="1"/>
        <w:jc w:val="center"/>
        <w:rPr>
          <w:rFonts w:ascii="Times New Roman" w:hAnsi="Times New Roman" w:cs="Times New Roman"/>
        </w:rPr>
      </w:pPr>
      <w:r w:rsidRPr="00D43C06">
        <w:rPr>
          <w:rFonts w:ascii="Times New Roman" w:hAnsi="Times New Roman" w:cs="Times New Roman"/>
          <w:b/>
          <w:bCs/>
          <w:spacing w:val="-1"/>
        </w:rPr>
        <w:t>договор</w:t>
      </w:r>
    </w:p>
    <w:p w:rsidR="00927E6C" w:rsidRPr="00D43C06" w:rsidRDefault="00927E6C">
      <w:pPr>
        <w:pStyle w:val="a3"/>
        <w:kinsoku w:val="0"/>
        <w:overflowPunct w:val="0"/>
        <w:ind w:left="0"/>
        <w:rPr>
          <w:rFonts w:ascii="Times New Roman" w:hAnsi="Times New Roman" w:cs="Times New Roman"/>
          <w:b/>
          <w:bCs/>
        </w:rPr>
      </w:pPr>
    </w:p>
    <w:p w:rsidR="00927E6C" w:rsidRPr="00D43C06" w:rsidRDefault="00927E6C">
      <w:pPr>
        <w:pStyle w:val="a3"/>
        <w:kinsoku w:val="0"/>
        <w:overflowPunct w:val="0"/>
        <w:ind w:left="0"/>
        <w:rPr>
          <w:rFonts w:ascii="Times New Roman" w:hAnsi="Times New Roman" w:cs="Times New Roman"/>
          <w:b/>
          <w:bCs/>
        </w:rPr>
      </w:pPr>
    </w:p>
    <w:p w:rsidR="00927E6C" w:rsidRPr="00D43C06" w:rsidRDefault="00927E6C">
      <w:pPr>
        <w:pStyle w:val="a3"/>
        <w:kinsoku w:val="0"/>
        <w:overflowPunct w:val="0"/>
        <w:spacing w:before="9"/>
        <w:ind w:left="0"/>
        <w:rPr>
          <w:rFonts w:ascii="Times New Roman" w:hAnsi="Times New Roman" w:cs="Times New Roman"/>
          <w:b/>
          <w:bCs/>
          <w:sz w:val="19"/>
          <w:szCs w:val="19"/>
        </w:rPr>
      </w:pPr>
    </w:p>
    <w:p w:rsidR="00927E6C" w:rsidRPr="00D43C06" w:rsidRDefault="007B5AF7">
      <w:pPr>
        <w:pStyle w:val="a3"/>
        <w:tabs>
          <w:tab w:val="left" w:pos="5768"/>
          <w:tab w:val="left" w:pos="6234"/>
          <w:tab w:val="left" w:pos="8423"/>
          <w:tab w:val="left" w:pos="8649"/>
        </w:tabs>
        <w:kinsoku w:val="0"/>
        <w:overflowPunct w:val="0"/>
        <w:spacing w:line="312" w:lineRule="auto"/>
        <w:ind w:left="103" w:right="104"/>
        <w:rPr>
          <w:rFonts w:ascii="Times New Roman" w:hAnsi="Times New Roman" w:cs="Times New Roman"/>
        </w:rPr>
      </w:pPr>
      <w:r w:rsidRPr="00D43C06">
        <w:rPr>
          <w:rFonts w:ascii="Times New Roman" w:hAnsi="Times New Roman" w:cs="Times New Roman"/>
          <w:spacing w:val="-1"/>
        </w:rPr>
        <w:t>Долуподписаният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/-</w:t>
      </w:r>
      <w:r w:rsidR="00171856">
        <w:rPr>
          <w:rFonts w:ascii="Times New Roman" w:hAnsi="Times New Roman" w:cs="Times New Roman"/>
          <w:spacing w:val="-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ата/</w:t>
      </w:r>
      <w:r w:rsidRPr="00D43C06">
        <w:rPr>
          <w:rFonts w:ascii="Times New Roman" w:hAnsi="Times New Roman" w:cs="Times New Roman"/>
        </w:rPr>
        <w:t xml:space="preserve">  </w:t>
      </w:r>
      <w:r w:rsidRPr="00D43C06">
        <w:rPr>
          <w:rFonts w:ascii="Times New Roman" w:hAnsi="Times New Roman" w:cs="Times New Roman"/>
          <w:spacing w:val="46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………………………………………………………………………………….</w:t>
      </w:r>
      <w:r w:rsidRPr="00D43C06">
        <w:rPr>
          <w:rFonts w:ascii="Times New Roman" w:hAnsi="Times New Roman" w:cs="Times New Roman"/>
          <w:spacing w:val="-2"/>
        </w:rPr>
        <w:tab/>
      </w:r>
      <w:r w:rsidRPr="00D43C06">
        <w:rPr>
          <w:rFonts w:ascii="Times New Roman" w:hAnsi="Times New Roman" w:cs="Times New Roman"/>
          <w:spacing w:val="-2"/>
        </w:rPr>
        <w:tab/>
      </w:r>
      <w:r w:rsidRPr="00D43C06">
        <w:rPr>
          <w:rFonts w:ascii="Times New Roman" w:hAnsi="Times New Roman" w:cs="Times New Roman"/>
        </w:rPr>
        <w:t>с</w:t>
      </w:r>
      <w:r w:rsidRPr="00D43C06">
        <w:rPr>
          <w:rFonts w:ascii="Times New Roman" w:hAnsi="Times New Roman" w:cs="Times New Roman"/>
          <w:spacing w:val="8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лична</w:t>
      </w:r>
      <w:r w:rsidRPr="00D43C06">
        <w:rPr>
          <w:rFonts w:ascii="Times New Roman" w:hAnsi="Times New Roman" w:cs="Times New Roman"/>
        </w:rPr>
        <w:t xml:space="preserve"> карта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</w:rPr>
        <w:t xml:space="preserve">№ </w:t>
      </w:r>
      <w:r w:rsidRPr="00D43C06">
        <w:rPr>
          <w:rFonts w:ascii="Times New Roman" w:hAnsi="Times New Roman" w:cs="Times New Roman"/>
          <w:spacing w:val="-1"/>
        </w:rPr>
        <w:t>………………………………………….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 xml:space="preserve">издаден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</w:rPr>
        <w:tab/>
      </w:r>
      <w:r w:rsidRPr="00D43C06">
        <w:rPr>
          <w:rFonts w:ascii="Times New Roman" w:hAnsi="Times New Roman" w:cs="Times New Roman"/>
          <w:w w:val="95"/>
        </w:rPr>
        <w:t>от</w:t>
      </w:r>
      <w:r w:rsidRPr="00D43C06">
        <w:rPr>
          <w:rFonts w:ascii="Times New Roman" w:hAnsi="Times New Roman" w:cs="Times New Roman"/>
          <w:w w:val="95"/>
        </w:rPr>
        <w:tab/>
      </w:r>
      <w:r w:rsidRPr="00D43C06">
        <w:rPr>
          <w:rFonts w:ascii="Times New Roman" w:hAnsi="Times New Roman" w:cs="Times New Roman"/>
          <w:spacing w:val="-1"/>
          <w:w w:val="95"/>
        </w:rPr>
        <w:t>……………………………..,</w:t>
      </w:r>
      <w:r w:rsidRPr="00D43C06">
        <w:rPr>
          <w:rFonts w:ascii="Times New Roman" w:hAnsi="Times New Roman" w:cs="Times New Roman"/>
          <w:spacing w:val="-1"/>
          <w:w w:val="95"/>
        </w:rPr>
        <w:tab/>
      </w:r>
      <w:r w:rsidRPr="00D43C06">
        <w:rPr>
          <w:rFonts w:ascii="Times New Roman" w:hAnsi="Times New Roman" w:cs="Times New Roman"/>
        </w:rPr>
        <w:t>с</w:t>
      </w:r>
      <w:r w:rsidRPr="00D43C06">
        <w:rPr>
          <w:rFonts w:ascii="Times New Roman" w:hAnsi="Times New Roman" w:cs="Times New Roman"/>
        </w:rPr>
        <w:tab/>
        <w:t>ЕГН</w:t>
      </w:r>
    </w:p>
    <w:p w:rsidR="00927E6C" w:rsidRPr="00D43C06" w:rsidRDefault="007B5AF7">
      <w:pPr>
        <w:pStyle w:val="a3"/>
        <w:kinsoku w:val="0"/>
        <w:overflowPunct w:val="0"/>
        <w:spacing w:line="255" w:lineRule="exact"/>
        <w:ind w:left="103"/>
        <w:rPr>
          <w:rFonts w:ascii="Times New Roman" w:hAnsi="Times New Roman" w:cs="Times New Roman"/>
        </w:rPr>
      </w:pPr>
      <w:r w:rsidRPr="00D43C06">
        <w:rPr>
          <w:rFonts w:ascii="Times New Roman" w:hAnsi="Times New Roman" w:cs="Times New Roman"/>
          <w:spacing w:val="-1"/>
        </w:rPr>
        <w:t>…………………….</w:t>
      </w:r>
    </w:p>
    <w:p w:rsidR="00927E6C" w:rsidRPr="00D43C06" w:rsidRDefault="00927E6C">
      <w:pPr>
        <w:pStyle w:val="a3"/>
        <w:kinsoku w:val="0"/>
        <w:overflowPunct w:val="0"/>
        <w:ind w:left="0"/>
        <w:rPr>
          <w:rFonts w:ascii="Times New Roman" w:hAnsi="Times New Roman" w:cs="Times New Roman"/>
        </w:rPr>
      </w:pPr>
    </w:p>
    <w:p w:rsidR="00927E6C" w:rsidRPr="00D43C06" w:rsidRDefault="007B5AF7">
      <w:pPr>
        <w:pStyle w:val="a3"/>
        <w:kinsoku w:val="0"/>
        <w:overflowPunct w:val="0"/>
        <w:spacing w:before="156"/>
        <w:ind w:left="103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</w:rPr>
        <w:t>в</w:t>
      </w:r>
      <w:r w:rsidRPr="00D43C06">
        <w:rPr>
          <w:rFonts w:ascii="Times New Roman" w:hAnsi="Times New Roman" w:cs="Times New Roman"/>
          <w:spacing w:val="-1"/>
        </w:rPr>
        <w:t xml:space="preserve"> качеството</w:t>
      </w:r>
      <w:r w:rsidRPr="00D43C06">
        <w:rPr>
          <w:rFonts w:ascii="Times New Roman" w:hAnsi="Times New Roman" w:cs="Times New Roman"/>
        </w:rPr>
        <w:t xml:space="preserve"> ми</w:t>
      </w:r>
      <w:r w:rsidRPr="00D43C06">
        <w:rPr>
          <w:rFonts w:ascii="Times New Roman" w:hAnsi="Times New Roman" w:cs="Times New Roman"/>
          <w:spacing w:val="-1"/>
        </w:rPr>
        <w:t xml:space="preserve"> на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…………………………………………………………………………………………..……</w:t>
      </w:r>
    </w:p>
    <w:p w:rsidR="00927E6C" w:rsidRPr="00D43C06" w:rsidRDefault="007B5AF7">
      <w:pPr>
        <w:pStyle w:val="a3"/>
        <w:kinsoku w:val="0"/>
        <w:overflowPunct w:val="0"/>
        <w:spacing w:before="78"/>
        <w:ind w:left="3628" w:right="3135"/>
        <w:jc w:val="center"/>
        <w:rPr>
          <w:rFonts w:ascii="Times New Roman" w:hAnsi="Times New Roman" w:cs="Times New Roman"/>
        </w:rPr>
      </w:pPr>
      <w:r w:rsidRPr="00D43C06">
        <w:rPr>
          <w:rFonts w:ascii="Times New Roman" w:hAnsi="Times New Roman" w:cs="Times New Roman"/>
          <w:i/>
          <w:iCs/>
          <w:spacing w:val="-1"/>
        </w:rPr>
        <w:t>(посочете длъжността)</w:t>
      </w:r>
    </w:p>
    <w:p w:rsidR="00927E6C" w:rsidRPr="00D43C06" w:rsidRDefault="007B5AF7">
      <w:pPr>
        <w:pStyle w:val="a3"/>
        <w:kinsoku w:val="0"/>
        <w:overflowPunct w:val="0"/>
        <w:spacing w:before="75"/>
        <w:ind w:left="151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</w:rPr>
        <w:t>Във</w:t>
      </w:r>
      <w:r w:rsidRPr="00D43C06">
        <w:rPr>
          <w:rFonts w:ascii="Times New Roman" w:hAnsi="Times New Roman" w:cs="Times New Roman"/>
          <w:spacing w:val="-1"/>
        </w:rPr>
        <w:t xml:space="preserve"> фирма/банка: ………………………………………………………………………………………………………..</w:t>
      </w:r>
    </w:p>
    <w:p w:rsidR="00927E6C" w:rsidRPr="00D43C06" w:rsidRDefault="007B5AF7">
      <w:pPr>
        <w:pStyle w:val="a3"/>
        <w:kinsoku w:val="0"/>
        <w:overflowPunct w:val="0"/>
        <w:spacing w:before="78"/>
        <w:ind w:left="3104"/>
        <w:rPr>
          <w:rFonts w:ascii="Times New Roman" w:hAnsi="Times New Roman" w:cs="Times New Roman"/>
        </w:rPr>
      </w:pPr>
      <w:r w:rsidRPr="00D43C06">
        <w:rPr>
          <w:rFonts w:ascii="Times New Roman" w:hAnsi="Times New Roman" w:cs="Times New Roman"/>
          <w:i/>
          <w:iCs/>
          <w:spacing w:val="-1"/>
        </w:rPr>
        <w:t xml:space="preserve">(посочете фирмата </w:t>
      </w:r>
      <w:r w:rsidRPr="00D43C06">
        <w:rPr>
          <w:rFonts w:ascii="Times New Roman" w:hAnsi="Times New Roman" w:cs="Times New Roman"/>
          <w:i/>
          <w:iCs/>
        </w:rPr>
        <w:t>на</w:t>
      </w:r>
      <w:r w:rsidRPr="00D43C06">
        <w:rPr>
          <w:rFonts w:ascii="Times New Roman" w:hAnsi="Times New Roman" w:cs="Times New Roman"/>
          <w:i/>
          <w:iCs/>
          <w:spacing w:val="-1"/>
        </w:rPr>
        <w:t xml:space="preserve"> участника </w:t>
      </w:r>
      <w:r w:rsidRPr="00D43C06">
        <w:rPr>
          <w:rFonts w:ascii="Times New Roman" w:hAnsi="Times New Roman" w:cs="Times New Roman"/>
          <w:i/>
          <w:iCs/>
        </w:rPr>
        <w:t xml:space="preserve">в </w:t>
      </w:r>
      <w:r w:rsidRPr="00D43C06">
        <w:rPr>
          <w:rFonts w:ascii="Times New Roman" w:hAnsi="Times New Roman" w:cs="Times New Roman"/>
          <w:i/>
          <w:iCs/>
          <w:spacing w:val="-1"/>
        </w:rPr>
        <w:t>процедурата)</w:t>
      </w:r>
    </w:p>
    <w:p w:rsidR="00927E6C" w:rsidRPr="00D43C06" w:rsidRDefault="00927E6C">
      <w:pPr>
        <w:pStyle w:val="a3"/>
        <w:kinsoku w:val="0"/>
        <w:overflowPunct w:val="0"/>
        <w:ind w:left="0"/>
        <w:rPr>
          <w:rFonts w:ascii="Times New Roman" w:hAnsi="Times New Roman" w:cs="Times New Roman"/>
          <w:i/>
          <w:iCs/>
        </w:rPr>
      </w:pPr>
    </w:p>
    <w:p w:rsidR="00927E6C" w:rsidRPr="00D43C06" w:rsidRDefault="007B5AF7">
      <w:pPr>
        <w:pStyle w:val="a3"/>
        <w:kinsoku w:val="0"/>
        <w:overflowPunct w:val="0"/>
        <w:spacing w:before="153" w:line="312" w:lineRule="auto"/>
        <w:ind w:left="103" w:right="106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</w:rPr>
        <w:t>за</w:t>
      </w:r>
      <w:r w:rsidRPr="00D43C06">
        <w:rPr>
          <w:rFonts w:ascii="Times New Roman" w:hAnsi="Times New Roman" w:cs="Times New Roman"/>
          <w:spacing w:val="2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участие</w:t>
      </w:r>
      <w:r w:rsidRPr="00D43C06">
        <w:rPr>
          <w:rFonts w:ascii="Times New Roman" w:hAnsi="Times New Roman" w:cs="Times New Roman"/>
          <w:spacing w:val="25"/>
        </w:rPr>
        <w:t xml:space="preserve"> </w:t>
      </w:r>
      <w:r w:rsidRPr="00D43C06">
        <w:rPr>
          <w:rFonts w:ascii="Times New Roman" w:hAnsi="Times New Roman" w:cs="Times New Roman"/>
        </w:rPr>
        <w:t>в</w:t>
      </w:r>
      <w:r w:rsidRPr="00D43C06">
        <w:rPr>
          <w:rFonts w:ascii="Times New Roman" w:hAnsi="Times New Roman" w:cs="Times New Roman"/>
          <w:spacing w:val="2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конкурс</w:t>
      </w:r>
      <w:r w:rsidRPr="00D43C06">
        <w:rPr>
          <w:rFonts w:ascii="Times New Roman" w:hAnsi="Times New Roman" w:cs="Times New Roman"/>
          <w:spacing w:val="25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по</w:t>
      </w:r>
      <w:r w:rsidRPr="00D43C06">
        <w:rPr>
          <w:rFonts w:ascii="Times New Roman" w:hAnsi="Times New Roman" w:cs="Times New Roman"/>
          <w:spacing w:val="26"/>
        </w:rPr>
        <w:t xml:space="preserve"> </w:t>
      </w:r>
      <w:r w:rsidRPr="00D43C06">
        <w:rPr>
          <w:rFonts w:ascii="Times New Roman" w:hAnsi="Times New Roman" w:cs="Times New Roman"/>
        </w:rPr>
        <w:t>оферти</w:t>
      </w:r>
      <w:r w:rsidRPr="00D43C06">
        <w:rPr>
          <w:rFonts w:ascii="Times New Roman" w:hAnsi="Times New Roman" w:cs="Times New Roman"/>
          <w:spacing w:val="24"/>
        </w:rPr>
        <w:t xml:space="preserve"> </w:t>
      </w:r>
      <w:r w:rsidRPr="00D43C06">
        <w:rPr>
          <w:rFonts w:ascii="Times New Roman" w:hAnsi="Times New Roman" w:cs="Times New Roman"/>
        </w:rPr>
        <w:t>за</w:t>
      </w:r>
      <w:r w:rsidRPr="00D43C06">
        <w:rPr>
          <w:rFonts w:ascii="Times New Roman" w:hAnsi="Times New Roman" w:cs="Times New Roman"/>
          <w:spacing w:val="2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избор</w:t>
      </w:r>
      <w:r w:rsidRPr="00D43C06">
        <w:rPr>
          <w:rFonts w:ascii="Times New Roman" w:hAnsi="Times New Roman" w:cs="Times New Roman"/>
          <w:spacing w:val="25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2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изпълнител</w:t>
      </w:r>
      <w:r w:rsidRPr="00D43C06">
        <w:rPr>
          <w:rFonts w:ascii="Times New Roman" w:hAnsi="Times New Roman" w:cs="Times New Roman"/>
          <w:spacing w:val="25"/>
        </w:rPr>
        <w:t xml:space="preserve"> </w:t>
      </w:r>
      <w:r w:rsidRPr="00D43C06">
        <w:rPr>
          <w:rFonts w:ascii="Times New Roman" w:hAnsi="Times New Roman" w:cs="Times New Roman"/>
        </w:rPr>
        <w:t>за</w:t>
      </w:r>
      <w:r w:rsidRPr="00D43C06">
        <w:rPr>
          <w:rFonts w:ascii="Times New Roman" w:hAnsi="Times New Roman" w:cs="Times New Roman"/>
          <w:spacing w:val="2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предоставяне</w:t>
      </w:r>
      <w:r w:rsidRPr="00D43C06">
        <w:rPr>
          <w:rFonts w:ascii="Times New Roman" w:hAnsi="Times New Roman" w:cs="Times New Roman"/>
          <w:spacing w:val="25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2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финансови</w:t>
      </w:r>
      <w:r w:rsidRPr="00D43C06">
        <w:rPr>
          <w:rFonts w:ascii="Times New Roman" w:hAnsi="Times New Roman" w:cs="Times New Roman"/>
          <w:spacing w:val="3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 xml:space="preserve">услуги </w:t>
      </w:r>
      <w:r w:rsidRPr="00D43C06">
        <w:rPr>
          <w:rFonts w:ascii="Times New Roman" w:hAnsi="Times New Roman" w:cs="Times New Roman"/>
        </w:rPr>
        <w:t>от</w:t>
      </w:r>
      <w:r w:rsidRPr="00D43C06">
        <w:rPr>
          <w:rFonts w:ascii="Times New Roman" w:hAnsi="Times New Roman" w:cs="Times New Roman"/>
          <w:spacing w:val="-1"/>
        </w:rPr>
        <w:t xml:space="preserve"> кредитни институции за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нуждите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 xml:space="preserve">МБАЛ </w:t>
      </w:r>
      <w:r w:rsidRPr="00D43C06">
        <w:rPr>
          <w:rFonts w:ascii="Times New Roman" w:hAnsi="Times New Roman" w:cs="Times New Roman"/>
        </w:rPr>
        <w:t>„Д-р</w:t>
      </w:r>
      <w:r w:rsidRPr="00D43C06">
        <w:rPr>
          <w:rFonts w:ascii="Times New Roman" w:hAnsi="Times New Roman" w:cs="Times New Roman"/>
          <w:spacing w:val="-1"/>
        </w:rPr>
        <w:t xml:space="preserve"> Тота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Венкова”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АД”</w:t>
      </w:r>
    </w:p>
    <w:p w:rsidR="00927E6C" w:rsidRPr="00D43C06" w:rsidRDefault="00927E6C">
      <w:pPr>
        <w:pStyle w:val="a3"/>
        <w:kinsoku w:val="0"/>
        <w:overflowPunct w:val="0"/>
        <w:ind w:left="0"/>
        <w:rPr>
          <w:rFonts w:ascii="Times New Roman" w:hAnsi="Times New Roman" w:cs="Times New Roman"/>
        </w:rPr>
      </w:pPr>
    </w:p>
    <w:p w:rsidR="00927E6C" w:rsidRPr="00D43C06" w:rsidRDefault="00927E6C">
      <w:pPr>
        <w:pStyle w:val="a3"/>
        <w:kinsoku w:val="0"/>
        <w:overflowPunct w:val="0"/>
        <w:ind w:left="0"/>
        <w:rPr>
          <w:rFonts w:ascii="Times New Roman" w:hAnsi="Times New Roman" w:cs="Times New Roman"/>
        </w:rPr>
      </w:pPr>
    </w:p>
    <w:p w:rsidR="00927E6C" w:rsidRPr="00D43C06" w:rsidRDefault="007B5AF7">
      <w:pPr>
        <w:pStyle w:val="2"/>
        <w:kinsoku w:val="0"/>
        <w:overflowPunct w:val="0"/>
        <w:spacing w:before="153"/>
        <w:ind w:left="3628" w:right="3062"/>
        <w:jc w:val="center"/>
        <w:rPr>
          <w:rFonts w:ascii="Times New Roman" w:hAnsi="Times New Roman" w:cs="Times New Roman"/>
          <w:b w:val="0"/>
          <w:bCs w:val="0"/>
          <w:spacing w:val="-1"/>
        </w:rPr>
      </w:pPr>
      <w:r w:rsidRPr="00D43C06">
        <w:rPr>
          <w:rFonts w:ascii="Times New Roman" w:hAnsi="Times New Roman" w:cs="Times New Roman"/>
          <w:spacing w:val="-1"/>
        </w:rPr>
        <w:t>ДЕКЛАРИРАМ</w:t>
      </w:r>
      <w:r w:rsidRPr="00D43C06">
        <w:rPr>
          <w:rFonts w:ascii="Times New Roman" w:hAnsi="Times New Roman" w:cs="Times New Roman"/>
          <w:b w:val="0"/>
          <w:bCs w:val="0"/>
          <w:spacing w:val="-1"/>
        </w:rPr>
        <w:t>,</w:t>
      </w:r>
    </w:p>
    <w:p w:rsidR="00927E6C" w:rsidRPr="00D43C06" w:rsidRDefault="007B5AF7">
      <w:pPr>
        <w:pStyle w:val="a3"/>
        <w:numPr>
          <w:ilvl w:val="0"/>
          <w:numId w:val="5"/>
        </w:numPr>
        <w:tabs>
          <w:tab w:val="left" w:pos="1098"/>
        </w:tabs>
        <w:kinsoku w:val="0"/>
        <w:overflowPunct w:val="0"/>
        <w:spacing w:before="77" w:line="308" w:lineRule="auto"/>
        <w:ind w:right="105" w:firstLine="567"/>
        <w:jc w:val="both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  <w:spacing w:val="-1"/>
        </w:rPr>
        <w:t>Напълно</w:t>
      </w:r>
      <w:r w:rsidRPr="00D43C06">
        <w:rPr>
          <w:rFonts w:ascii="Times New Roman" w:hAnsi="Times New Roman" w:cs="Times New Roman"/>
          <w:spacing w:val="1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съм</w:t>
      </w:r>
      <w:r w:rsidRPr="00D43C06">
        <w:rPr>
          <w:rFonts w:ascii="Times New Roman" w:hAnsi="Times New Roman" w:cs="Times New Roman"/>
          <w:spacing w:val="1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запознат/а</w:t>
      </w:r>
      <w:r w:rsidRPr="00D43C06">
        <w:rPr>
          <w:rFonts w:ascii="Times New Roman" w:hAnsi="Times New Roman" w:cs="Times New Roman"/>
          <w:spacing w:val="18"/>
        </w:rPr>
        <w:t xml:space="preserve"> </w:t>
      </w:r>
      <w:r w:rsidRPr="00D43C06">
        <w:rPr>
          <w:rFonts w:ascii="Times New Roman" w:hAnsi="Times New Roman" w:cs="Times New Roman"/>
        </w:rPr>
        <w:t>с</w:t>
      </w:r>
      <w:r w:rsidRPr="00D43C06">
        <w:rPr>
          <w:rFonts w:ascii="Times New Roman" w:hAnsi="Times New Roman" w:cs="Times New Roman"/>
          <w:spacing w:val="19"/>
        </w:rPr>
        <w:t xml:space="preserve"> </w:t>
      </w:r>
      <w:r w:rsidRPr="00D43C06">
        <w:rPr>
          <w:rFonts w:ascii="Times New Roman" w:hAnsi="Times New Roman" w:cs="Times New Roman"/>
        </w:rPr>
        <w:t>всички</w:t>
      </w:r>
      <w:r w:rsidRPr="00D43C06">
        <w:rPr>
          <w:rFonts w:ascii="Times New Roman" w:hAnsi="Times New Roman" w:cs="Times New Roman"/>
          <w:spacing w:val="1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условия,</w:t>
      </w:r>
      <w:r w:rsidRPr="00D43C06">
        <w:rPr>
          <w:rFonts w:ascii="Times New Roman" w:hAnsi="Times New Roman" w:cs="Times New Roman"/>
          <w:spacing w:val="1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обстоятелства</w:t>
      </w:r>
      <w:r w:rsidRPr="00D43C06">
        <w:rPr>
          <w:rFonts w:ascii="Times New Roman" w:hAnsi="Times New Roman" w:cs="Times New Roman"/>
          <w:spacing w:val="18"/>
        </w:rPr>
        <w:t xml:space="preserve"> </w:t>
      </w:r>
      <w:r w:rsidRPr="00D43C06">
        <w:rPr>
          <w:rFonts w:ascii="Times New Roman" w:hAnsi="Times New Roman" w:cs="Times New Roman"/>
        </w:rPr>
        <w:t>и</w:t>
      </w:r>
      <w:r w:rsidRPr="00D43C06">
        <w:rPr>
          <w:rFonts w:ascii="Times New Roman" w:hAnsi="Times New Roman" w:cs="Times New Roman"/>
          <w:spacing w:val="1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особености</w:t>
      </w:r>
      <w:r w:rsidRPr="00D43C06">
        <w:rPr>
          <w:rFonts w:ascii="Times New Roman" w:hAnsi="Times New Roman" w:cs="Times New Roman"/>
          <w:spacing w:val="17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6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поканата,</w:t>
      </w:r>
      <w:r w:rsidRPr="00D43C06">
        <w:rPr>
          <w:rFonts w:ascii="Times New Roman" w:hAnsi="Times New Roman" w:cs="Times New Roman"/>
          <w:spacing w:val="4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които</w:t>
      </w:r>
      <w:r w:rsidRPr="00D43C06">
        <w:rPr>
          <w:rFonts w:ascii="Times New Roman" w:hAnsi="Times New Roman" w:cs="Times New Roman"/>
          <w:spacing w:val="4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биха</w:t>
      </w:r>
      <w:r w:rsidRPr="00D43C06">
        <w:rPr>
          <w:rFonts w:ascii="Times New Roman" w:hAnsi="Times New Roman" w:cs="Times New Roman"/>
          <w:spacing w:val="4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повлияли</w:t>
      </w:r>
      <w:r w:rsidRPr="00D43C06">
        <w:rPr>
          <w:rFonts w:ascii="Times New Roman" w:hAnsi="Times New Roman" w:cs="Times New Roman"/>
          <w:spacing w:val="4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при</w:t>
      </w:r>
      <w:r w:rsidRPr="00D43C06">
        <w:rPr>
          <w:rFonts w:ascii="Times New Roman" w:hAnsi="Times New Roman" w:cs="Times New Roman"/>
        </w:rPr>
        <w:t xml:space="preserve">  </w:t>
      </w:r>
      <w:r w:rsidRPr="00D43C06">
        <w:rPr>
          <w:rFonts w:ascii="Times New Roman" w:hAnsi="Times New Roman" w:cs="Times New Roman"/>
          <w:spacing w:val="-1"/>
        </w:rPr>
        <w:t>изготвянето</w:t>
      </w:r>
      <w:r w:rsidRPr="00D43C06">
        <w:rPr>
          <w:rFonts w:ascii="Times New Roman" w:hAnsi="Times New Roman" w:cs="Times New Roman"/>
          <w:spacing w:val="48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4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техническото</w:t>
      </w:r>
      <w:r w:rsidRPr="00D43C06">
        <w:rPr>
          <w:rFonts w:ascii="Times New Roman" w:hAnsi="Times New Roman" w:cs="Times New Roman"/>
          <w:spacing w:val="47"/>
        </w:rPr>
        <w:t xml:space="preserve"> </w:t>
      </w:r>
      <w:r w:rsidRPr="00D43C06">
        <w:rPr>
          <w:rFonts w:ascii="Times New Roman" w:hAnsi="Times New Roman" w:cs="Times New Roman"/>
        </w:rPr>
        <w:t>и</w:t>
      </w:r>
      <w:r w:rsidRPr="00D43C06">
        <w:rPr>
          <w:rFonts w:ascii="Times New Roman" w:hAnsi="Times New Roman" w:cs="Times New Roman"/>
          <w:spacing w:val="4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ценовото</w:t>
      </w:r>
      <w:r w:rsidRPr="00D43C06">
        <w:rPr>
          <w:rFonts w:ascii="Times New Roman" w:hAnsi="Times New Roman" w:cs="Times New Roman"/>
          <w:spacing w:val="47"/>
        </w:rPr>
        <w:t xml:space="preserve"> </w:t>
      </w:r>
      <w:r w:rsidRPr="00D43C06">
        <w:rPr>
          <w:rFonts w:ascii="Times New Roman" w:hAnsi="Times New Roman" w:cs="Times New Roman"/>
        </w:rPr>
        <w:t>ми</w:t>
      </w:r>
      <w:r w:rsidRPr="00D43C06">
        <w:rPr>
          <w:rFonts w:ascii="Times New Roman" w:hAnsi="Times New Roman" w:cs="Times New Roman"/>
          <w:spacing w:val="7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предложение.</w:t>
      </w:r>
    </w:p>
    <w:p w:rsidR="00927E6C" w:rsidRDefault="007B5AF7">
      <w:pPr>
        <w:pStyle w:val="a3"/>
        <w:numPr>
          <w:ilvl w:val="0"/>
          <w:numId w:val="5"/>
        </w:numPr>
        <w:tabs>
          <w:tab w:val="left" w:pos="1098"/>
        </w:tabs>
        <w:kinsoku w:val="0"/>
        <w:overflowPunct w:val="0"/>
        <w:spacing w:before="1" w:line="305" w:lineRule="auto"/>
        <w:ind w:right="108" w:firstLine="567"/>
        <w:jc w:val="both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  <w:spacing w:val="-1"/>
        </w:rPr>
        <w:t>Приемам</w:t>
      </w:r>
      <w:r w:rsidRPr="00D43C06">
        <w:rPr>
          <w:rFonts w:ascii="Times New Roman" w:hAnsi="Times New Roman" w:cs="Times New Roman"/>
          <w:spacing w:val="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безусловно</w:t>
      </w:r>
      <w:r w:rsidRPr="00D43C06">
        <w:rPr>
          <w:rFonts w:ascii="Times New Roman" w:hAnsi="Times New Roman" w:cs="Times New Roman"/>
          <w:spacing w:val="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всички</w:t>
      </w:r>
      <w:r w:rsidRPr="00D43C06">
        <w:rPr>
          <w:rFonts w:ascii="Times New Roman" w:hAnsi="Times New Roman" w:cs="Times New Roman"/>
          <w:spacing w:val="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клаузи</w:t>
      </w:r>
      <w:r w:rsidRPr="00D43C06">
        <w:rPr>
          <w:rFonts w:ascii="Times New Roman" w:hAnsi="Times New Roman" w:cs="Times New Roman"/>
          <w:spacing w:val="5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проекта</w:t>
      </w:r>
      <w:r w:rsidRPr="00D43C06">
        <w:rPr>
          <w:rFonts w:ascii="Times New Roman" w:hAnsi="Times New Roman" w:cs="Times New Roman"/>
          <w:spacing w:val="6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договор</w:t>
      </w:r>
      <w:r w:rsidRPr="00D43C06">
        <w:rPr>
          <w:rFonts w:ascii="Times New Roman" w:hAnsi="Times New Roman" w:cs="Times New Roman"/>
          <w:spacing w:val="3"/>
        </w:rPr>
        <w:t xml:space="preserve"> </w:t>
      </w:r>
      <w:r w:rsidRPr="00D43C06">
        <w:rPr>
          <w:rFonts w:ascii="Times New Roman" w:hAnsi="Times New Roman" w:cs="Times New Roman"/>
        </w:rPr>
        <w:t>към</w:t>
      </w:r>
      <w:r w:rsidRPr="00D43C06">
        <w:rPr>
          <w:rFonts w:ascii="Times New Roman" w:hAnsi="Times New Roman" w:cs="Times New Roman"/>
          <w:spacing w:val="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настоящата</w:t>
      </w:r>
      <w:r w:rsidRPr="00D43C06">
        <w:rPr>
          <w:rFonts w:ascii="Times New Roman" w:hAnsi="Times New Roman" w:cs="Times New Roman"/>
          <w:spacing w:val="49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покана.</w:t>
      </w:r>
    </w:p>
    <w:p w:rsidR="007D2AFB" w:rsidRPr="00D43C06" w:rsidRDefault="007D2AFB">
      <w:pPr>
        <w:pStyle w:val="a3"/>
        <w:numPr>
          <w:ilvl w:val="0"/>
          <w:numId w:val="5"/>
        </w:numPr>
        <w:tabs>
          <w:tab w:val="left" w:pos="1098"/>
        </w:tabs>
        <w:kinsoku w:val="0"/>
        <w:overflowPunct w:val="0"/>
        <w:spacing w:before="1" w:line="305" w:lineRule="auto"/>
        <w:ind w:right="108" w:firstLine="567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В случай, че предлаганата от мен/нас банка бъде избрана за изпълнител в настоящата процедура, при изпълнение на договорните дейности няма да поставяме клаузи и условия за задължително ползване на съпътстващи услуги, за които не съществува икономическа необходимост от страна на МБАЛ „Д-р Тота Венкова“ АД</w:t>
      </w:r>
    </w:p>
    <w:p w:rsidR="00927E6C" w:rsidRPr="00D43C06" w:rsidRDefault="00927E6C">
      <w:pPr>
        <w:pStyle w:val="a3"/>
        <w:kinsoku w:val="0"/>
        <w:overflowPunct w:val="0"/>
        <w:spacing w:before="4"/>
        <w:ind w:left="0"/>
        <w:rPr>
          <w:rFonts w:ascii="Times New Roman" w:hAnsi="Times New Roman" w:cs="Times New Roman"/>
          <w:sz w:val="23"/>
          <w:szCs w:val="23"/>
        </w:rPr>
      </w:pPr>
    </w:p>
    <w:p w:rsidR="00927E6C" w:rsidRPr="00D43C06" w:rsidRDefault="00927E6C">
      <w:pPr>
        <w:pStyle w:val="a3"/>
        <w:kinsoku w:val="0"/>
        <w:overflowPunct w:val="0"/>
        <w:spacing w:before="4"/>
        <w:ind w:left="0"/>
        <w:rPr>
          <w:rFonts w:ascii="Times New Roman" w:hAnsi="Times New Roman" w:cs="Times New Roman"/>
          <w:sz w:val="23"/>
          <w:szCs w:val="23"/>
        </w:rPr>
        <w:sectPr w:rsidR="00927E6C" w:rsidRPr="00D43C06">
          <w:pgSz w:w="11900" w:h="16850"/>
          <w:pgMar w:top="240" w:right="1140" w:bottom="280" w:left="1500" w:header="708" w:footer="708" w:gutter="0"/>
          <w:cols w:space="708" w:equalWidth="0">
            <w:col w:w="9260"/>
          </w:cols>
          <w:noEndnote/>
        </w:sectPr>
      </w:pPr>
    </w:p>
    <w:p w:rsidR="00927E6C" w:rsidRPr="00D43C06" w:rsidRDefault="007B5AF7" w:rsidP="002B5BD2">
      <w:pPr>
        <w:pStyle w:val="a3"/>
        <w:kinsoku w:val="0"/>
        <w:overflowPunct w:val="0"/>
        <w:spacing w:before="70" w:line="310" w:lineRule="auto"/>
        <w:ind w:left="2965" w:firstLine="1099"/>
        <w:jc w:val="right"/>
        <w:rPr>
          <w:rFonts w:ascii="Times New Roman" w:hAnsi="Times New Roman" w:cs="Times New Roman"/>
        </w:rPr>
      </w:pPr>
      <w:r w:rsidRPr="00D43C06">
        <w:rPr>
          <w:rFonts w:ascii="Times New Roman" w:hAnsi="Times New Roman" w:cs="Times New Roman"/>
        </w:rPr>
        <w:t>Дата Име и</w:t>
      </w:r>
      <w:r w:rsidRPr="00D43C06">
        <w:rPr>
          <w:rFonts w:ascii="Times New Roman" w:hAnsi="Times New Roman" w:cs="Times New Roman"/>
          <w:spacing w:val="-1"/>
        </w:rPr>
        <w:t xml:space="preserve"> фамилия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Длъжност</w:t>
      </w:r>
      <w:r w:rsidRPr="00D43C06">
        <w:rPr>
          <w:rFonts w:ascii="Times New Roman" w:hAnsi="Times New Roman" w:cs="Times New Roman"/>
          <w:spacing w:val="2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Подпис</w:t>
      </w:r>
      <w:r w:rsidRPr="00D43C06">
        <w:rPr>
          <w:rFonts w:ascii="Times New Roman" w:hAnsi="Times New Roman" w:cs="Times New Roman"/>
        </w:rPr>
        <w:t xml:space="preserve"> и</w:t>
      </w:r>
      <w:r w:rsidRPr="00D43C06">
        <w:rPr>
          <w:rFonts w:ascii="Times New Roman" w:hAnsi="Times New Roman" w:cs="Times New Roman"/>
          <w:spacing w:val="-1"/>
        </w:rPr>
        <w:t xml:space="preserve"> печат</w:t>
      </w:r>
      <w:r w:rsidRPr="00D43C06">
        <w:rPr>
          <w:rFonts w:ascii="Times New Roman" w:hAnsi="Times New Roman" w:cs="Times New Roman"/>
        </w:rPr>
        <w:t xml:space="preserve"> </w:t>
      </w:r>
    </w:p>
    <w:p w:rsidR="002B5BD2" w:rsidRPr="00D43C06" w:rsidRDefault="007B5AF7" w:rsidP="002B5BD2">
      <w:pPr>
        <w:pStyle w:val="a3"/>
        <w:tabs>
          <w:tab w:val="left" w:pos="1942"/>
        </w:tabs>
        <w:kinsoku w:val="0"/>
        <w:overflowPunct w:val="0"/>
        <w:spacing w:before="72"/>
        <w:ind w:left="829"/>
        <w:rPr>
          <w:rFonts w:ascii="Times New Roman" w:hAnsi="Times New Roman" w:cs="Times New Roman"/>
        </w:rPr>
      </w:pPr>
      <w:r w:rsidRPr="00D43C06">
        <w:rPr>
          <w:rFonts w:ascii="Times New Roman" w:hAnsi="Times New Roman" w:cs="Times New Roman"/>
          <w:sz w:val="24"/>
          <w:szCs w:val="24"/>
        </w:rPr>
        <w:br w:type="column"/>
      </w:r>
      <w:r w:rsidR="002B5BD2" w:rsidRPr="00D43C06">
        <w:rPr>
          <w:rFonts w:ascii="Times New Roman" w:hAnsi="Times New Roman" w:cs="Times New Roman"/>
          <w:spacing w:val="8"/>
        </w:rPr>
        <w:t>……………</w:t>
      </w:r>
    </w:p>
    <w:p w:rsidR="002B5BD2" w:rsidRPr="00D43C06" w:rsidRDefault="002B5BD2" w:rsidP="002B5BD2">
      <w:pPr>
        <w:pStyle w:val="a3"/>
        <w:tabs>
          <w:tab w:val="left" w:pos="1942"/>
        </w:tabs>
        <w:kinsoku w:val="0"/>
        <w:overflowPunct w:val="0"/>
        <w:spacing w:before="72"/>
        <w:ind w:left="829"/>
        <w:rPr>
          <w:rFonts w:ascii="Times New Roman" w:hAnsi="Times New Roman" w:cs="Times New Roman"/>
        </w:rPr>
      </w:pPr>
      <w:r w:rsidRPr="00D43C06">
        <w:rPr>
          <w:rFonts w:ascii="Times New Roman" w:hAnsi="Times New Roman" w:cs="Times New Roman"/>
        </w:rPr>
        <w:t>…………….</w:t>
      </w:r>
    </w:p>
    <w:p w:rsidR="002B5BD2" w:rsidRPr="00D43C06" w:rsidRDefault="002B5BD2" w:rsidP="002B5BD2">
      <w:pPr>
        <w:pStyle w:val="a3"/>
        <w:tabs>
          <w:tab w:val="left" w:pos="1942"/>
        </w:tabs>
        <w:kinsoku w:val="0"/>
        <w:overflowPunct w:val="0"/>
        <w:spacing w:before="72"/>
        <w:ind w:left="829"/>
        <w:rPr>
          <w:rFonts w:ascii="Times New Roman" w:hAnsi="Times New Roman" w:cs="Times New Roman"/>
        </w:rPr>
      </w:pPr>
      <w:r w:rsidRPr="00D43C06">
        <w:rPr>
          <w:rFonts w:ascii="Times New Roman" w:hAnsi="Times New Roman" w:cs="Times New Roman"/>
        </w:rPr>
        <w:t>……………</w:t>
      </w:r>
    </w:p>
    <w:p w:rsidR="002B5BD2" w:rsidRPr="00D43C06" w:rsidRDefault="002B5BD2" w:rsidP="002B5BD2">
      <w:pPr>
        <w:pStyle w:val="a3"/>
        <w:tabs>
          <w:tab w:val="left" w:pos="1942"/>
        </w:tabs>
        <w:kinsoku w:val="0"/>
        <w:overflowPunct w:val="0"/>
        <w:spacing w:before="72"/>
        <w:ind w:left="829"/>
        <w:rPr>
          <w:rFonts w:ascii="Times New Roman" w:hAnsi="Times New Roman" w:cs="Times New Roman"/>
        </w:rPr>
      </w:pPr>
      <w:r w:rsidRPr="00D43C06">
        <w:rPr>
          <w:rFonts w:ascii="Times New Roman" w:hAnsi="Times New Roman" w:cs="Times New Roman"/>
        </w:rPr>
        <w:t>……………</w:t>
      </w:r>
    </w:p>
    <w:p w:rsidR="00927E6C" w:rsidRPr="00D43C06" w:rsidRDefault="00927E6C">
      <w:pPr>
        <w:pStyle w:val="a3"/>
        <w:tabs>
          <w:tab w:val="left" w:pos="2321"/>
        </w:tabs>
        <w:kinsoku w:val="0"/>
        <w:overflowPunct w:val="0"/>
        <w:spacing w:before="70"/>
        <w:ind w:left="1001"/>
        <w:rPr>
          <w:rFonts w:ascii="Times New Roman" w:hAnsi="Times New Roman" w:cs="Times New Roman"/>
        </w:rPr>
      </w:pPr>
    </w:p>
    <w:p w:rsidR="00927E6C" w:rsidRPr="00D43C06" w:rsidRDefault="00927E6C">
      <w:pPr>
        <w:pStyle w:val="a3"/>
        <w:tabs>
          <w:tab w:val="left" w:pos="2321"/>
        </w:tabs>
        <w:kinsoku w:val="0"/>
        <w:overflowPunct w:val="0"/>
        <w:spacing w:before="70"/>
        <w:ind w:left="1001"/>
        <w:rPr>
          <w:rFonts w:ascii="Times New Roman" w:hAnsi="Times New Roman" w:cs="Times New Roman"/>
        </w:rPr>
        <w:sectPr w:rsidR="00927E6C" w:rsidRPr="00D43C06">
          <w:type w:val="continuous"/>
          <w:pgSz w:w="11900" w:h="16850"/>
          <w:pgMar w:top="240" w:right="1140" w:bottom="280" w:left="1500" w:header="708" w:footer="708" w:gutter="0"/>
          <w:cols w:num="2" w:space="708" w:equalWidth="0">
            <w:col w:w="4670" w:space="40"/>
            <w:col w:w="4550"/>
          </w:cols>
          <w:noEndnote/>
        </w:sectPr>
      </w:pPr>
    </w:p>
    <w:p w:rsidR="002B5BD2" w:rsidRPr="00D43C06" w:rsidRDefault="002B5BD2">
      <w:pPr>
        <w:pStyle w:val="2"/>
        <w:kinsoku w:val="0"/>
        <w:overflowPunct w:val="0"/>
        <w:spacing w:before="47"/>
        <w:ind w:left="1588" w:firstLine="6287"/>
        <w:rPr>
          <w:rFonts w:ascii="Times New Roman" w:hAnsi="Times New Roman" w:cs="Times New Roman"/>
          <w:spacing w:val="-1"/>
        </w:rPr>
      </w:pPr>
    </w:p>
    <w:p w:rsidR="002B5BD2" w:rsidRPr="00D43C06" w:rsidRDefault="002B5BD2">
      <w:pPr>
        <w:pStyle w:val="2"/>
        <w:kinsoku w:val="0"/>
        <w:overflowPunct w:val="0"/>
        <w:spacing w:before="47"/>
        <w:ind w:left="1588" w:firstLine="6287"/>
        <w:rPr>
          <w:rFonts w:ascii="Times New Roman" w:hAnsi="Times New Roman" w:cs="Times New Roman"/>
          <w:spacing w:val="-1"/>
        </w:rPr>
      </w:pPr>
    </w:p>
    <w:p w:rsidR="00927E6C" w:rsidRPr="00D43C06" w:rsidRDefault="007B5AF7">
      <w:pPr>
        <w:pStyle w:val="2"/>
        <w:kinsoku w:val="0"/>
        <w:overflowPunct w:val="0"/>
        <w:spacing w:before="47"/>
        <w:ind w:left="1588" w:firstLine="6287"/>
        <w:rPr>
          <w:rFonts w:ascii="Times New Roman" w:hAnsi="Times New Roman" w:cs="Times New Roman"/>
          <w:b w:val="0"/>
          <w:bCs w:val="0"/>
        </w:rPr>
      </w:pPr>
      <w:r w:rsidRPr="00D43C06">
        <w:rPr>
          <w:rFonts w:ascii="Times New Roman" w:hAnsi="Times New Roman" w:cs="Times New Roman"/>
          <w:spacing w:val="-1"/>
        </w:rPr>
        <w:t xml:space="preserve">Образец </w:t>
      </w:r>
      <w:r w:rsidRPr="00D43C06">
        <w:rPr>
          <w:rFonts w:ascii="Times New Roman" w:hAnsi="Times New Roman" w:cs="Times New Roman"/>
        </w:rPr>
        <w:t>№</w:t>
      </w:r>
      <w:r w:rsidRPr="00D43C06">
        <w:rPr>
          <w:rFonts w:ascii="Times New Roman" w:hAnsi="Times New Roman" w:cs="Times New Roman"/>
          <w:spacing w:val="-2"/>
        </w:rPr>
        <w:t xml:space="preserve"> </w:t>
      </w:r>
      <w:r w:rsidRPr="00D43C06">
        <w:rPr>
          <w:rFonts w:ascii="Times New Roman" w:hAnsi="Times New Roman" w:cs="Times New Roman"/>
        </w:rPr>
        <w:t>3</w:t>
      </w:r>
    </w:p>
    <w:p w:rsidR="00927E6C" w:rsidRPr="00D43C06" w:rsidRDefault="00927E6C">
      <w:pPr>
        <w:pStyle w:val="a3"/>
        <w:kinsoku w:val="0"/>
        <w:overflowPunct w:val="0"/>
        <w:ind w:left="0"/>
        <w:rPr>
          <w:rFonts w:ascii="Times New Roman" w:hAnsi="Times New Roman" w:cs="Times New Roman"/>
          <w:b/>
          <w:bCs/>
        </w:rPr>
      </w:pPr>
    </w:p>
    <w:p w:rsidR="00927E6C" w:rsidRPr="00171856" w:rsidRDefault="007B5AF7" w:rsidP="002B5BD2">
      <w:pPr>
        <w:pStyle w:val="a3"/>
        <w:kinsoku w:val="0"/>
        <w:overflowPunct w:val="0"/>
        <w:spacing w:before="153" w:line="311" w:lineRule="auto"/>
        <w:ind w:left="107" w:right="456" w:firstLine="1480"/>
        <w:jc w:val="center"/>
        <w:rPr>
          <w:rFonts w:ascii="Times New Roman" w:hAnsi="Times New Roman" w:cs="Times New Roman"/>
          <w:b/>
          <w:bCs/>
          <w:spacing w:val="-1"/>
          <w:lang w:val="en-US"/>
        </w:rPr>
      </w:pPr>
      <w:r w:rsidRPr="00D43C06">
        <w:rPr>
          <w:rFonts w:ascii="Times New Roman" w:hAnsi="Times New Roman" w:cs="Times New Roman"/>
          <w:b/>
          <w:bCs/>
          <w:spacing w:val="-1"/>
        </w:rPr>
        <w:t>АДМИНИСТРАТИВНИ СВЕДЕНИЯ ЗА</w:t>
      </w:r>
      <w:r w:rsidRPr="00D43C06">
        <w:rPr>
          <w:rFonts w:ascii="Times New Roman" w:hAnsi="Times New Roman" w:cs="Times New Roman"/>
          <w:b/>
          <w:bCs/>
        </w:rPr>
        <w:t xml:space="preserve"> </w:t>
      </w:r>
      <w:r w:rsidRPr="00D43C06">
        <w:rPr>
          <w:rFonts w:ascii="Times New Roman" w:hAnsi="Times New Roman" w:cs="Times New Roman"/>
          <w:b/>
          <w:bCs/>
          <w:spacing w:val="-1"/>
        </w:rPr>
        <w:t>УЧАСТНИКА</w:t>
      </w:r>
      <w:r w:rsidRPr="00D43C06">
        <w:rPr>
          <w:rFonts w:ascii="Times New Roman" w:hAnsi="Times New Roman" w:cs="Times New Roman"/>
          <w:b/>
          <w:bCs/>
        </w:rPr>
        <w:t xml:space="preserve"> </w:t>
      </w:r>
      <w:r w:rsidRPr="00D43C06">
        <w:rPr>
          <w:rFonts w:ascii="Times New Roman" w:hAnsi="Times New Roman" w:cs="Times New Roman"/>
          <w:b/>
          <w:bCs/>
          <w:spacing w:val="-1"/>
        </w:rPr>
        <w:t xml:space="preserve">за </w:t>
      </w:r>
      <w:r w:rsidRPr="00D43C06">
        <w:rPr>
          <w:rFonts w:ascii="Times New Roman" w:hAnsi="Times New Roman" w:cs="Times New Roman"/>
          <w:b/>
          <w:bCs/>
        </w:rPr>
        <w:t>участие в</w:t>
      </w:r>
      <w:r w:rsidRPr="00D43C06">
        <w:rPr>
          <w:rFonts w:ascii="Times New Roman" w:hAnsi="Times New Roman" w:cs="Times New Roman"/>
          <w:b/>
          <w:bCs/>
          <w:spacing w:val="-1"/>
        </w:rPr>
        <w:t xml:space="preserve"> конкурс</w:t>
      </w:r>
      <w:r w:rsidRPr="00D43C06">
        <w:rPr>
          <w:rFonts w:ascii="Times New Roman" w:hAnsi="Times New Roman" w:cs="Times New Roman"/>
          <w:b/>
          <w:bCs/>
          <w:spacing w:val="27"/>
        </w:rPr>
        <w:t xml:space="preserve"> </w:t>
      </w:r>
      <w:r w:rsidRPr="00D43C06">
        <w:rPr>
          <w:rFonts w:ascii="Times New Roman" w:hAnsi="Times New Roman" w:cs="Times New Roman"/>
          <w:b/>
          <w:bCs/>
          <w:spacing w:val="-1"/>
        </w:rPr>
        <w:t>по оферти</w:t>
      </w:r>
      <w:r w:rsidRPr="00D43C06">
        <w:rPr>
          <w:rFonts w:ascii="Times New Roman" w:hAnsi="Times New Roman" w:cs="Times New Roman"/>
          <w:b/>
          <w:bCs/>
        </w:rPr>
        <w:t xml:space="preserve"> за</w:t>
      </w:r>
      <w:r w:rsidRPr="00D43C06">
        <w:rPr>
          <w:rFonts w:ascii="Times New Roman" w:hAnsi="Times New Roman" w:cs="Times New Roman"/>
          <w:b/>
          <w:bCs/>
          <w:spacing w:val="-1"/>
        </w:rPr>
        <w:t xml:space="preserve"> избор</w:t>
      </w:r>
      <w:r w:rsidRPr="00D43C06">
        <w:rPr>
          <w:rFonts w:ascii="Times New Roman" w:hAnsi="Times New Roman" w:cs="Times New Roman"/>
          <w:b/>
          <w:bCs/>
        </w:rPr>
        <w:t xml:space="preserve"> на</w:t>
      </w:r>
      <w:r w:rsidRPr="00D43C06">
        <w:rPr>
          <w:rFonts w:ascii="Times New Roman" w:hAnsi="Times New Roman" w:cs="Times New Roman"/>
          <w:b/>
          <w:bCs/>
          <w:spacing w:val="-1"/>
        </w:rPr>
        <w:t xml:space="preserve"> изпълнител</w:t>
      </w:r>
      <w:r w:rsidRPr="00D43C06">
        <w:rPr>
          <w:rFonts w:ascii="Times New Roman" w:hAnsi="Times New Roman" w:cs="Times New Roman"/>
          <w:b/>
          <w:bCs/>
        </w:rPr>
        <w:t xml:space="preserve"> за</w:t>
      </w:r>
      <w:r w:rsidRPr="00D43C06">
        <w:rPr>
          <w:rFonts w:ascii="Times New Roman" w:hAnsi="Times New Roman" w:cs="Times New Roman"/>
          <w:b/>
          <w:bCs/>
          <w:spacing w:val="-1"/>
        </w:rPr>
        <w:t xml:space="preserve"> предоставяне</w:t>
      </w:r>
      <w:r w:rsidRPr="00D43C06">
        <w:rPr>
          <w:rFonts w:ascii="Times New Roman" w:hAnsi="Times New Roman" w:cs="Times New Roman"/>
          <w:b/>
          <w:bCs/>
        </w:rPr>
        <w:t xml:space="preserve"> на</w:t>
      </w:r>
      <w:r w:rsidRPr="00D43C06">
        <w:rPr>
          <w:rFonts w:ascii="Times New Roman" w:hAnsi="Times New Roman" w:cs="Times New Roman"/>
          <w:b/>
          <w:bCs/>
          <w:spacing w:val="-1"/>
        </w:rPr>
        <w:t xml:space="preserve"> финансови услуги</w:t>
      </w:r>
      <w:r w:rsidRPr="00D43C06">
        <w:rPr>
          <w:rFonts w:ascii="Times New Roman" w:hAnsi="Times New Roman" w:cs="Times New Roman"/>
          <w:b/>
          <w:bCs/>
        </w:rPr>
        <w:t xml:space="preserve"> </w:t>
      </w:r>
      <w:r w:rsidRPr="00D43C06">
        <w:rPr>
          <w:rFonts w:ascii="Times New Roman" w:hAnsi="Times New Roman" w:cs="Times New Roman"/>
          <w:b/>
          <w:bCs/>
          <w:spacing w:val="-1"/>
        </w:rPr>
        <w:t>от</w:t>
      </w:r>
      <w:r w:rsidRPr="00D43C06">
        <w:rPr>
          <w:rFonts w:ascii="Times New Roman" w:hAnsi="Times New Roman" w:cs="Times New Roman"/>
          <w:b/>
          <w:bCs/>
          <w:spacing w:val="49"/>
        </w:rPr>
        <w:t xml:space="preserve"> </w:t>
      </w:r>
      <w:r w:rsidRPr="00D43C06">
        <w:rPr>
          <w:rFonts w:ascii="Times New Roman" w:hAnsi="Times New Roman" w:cs="Times New Roman"/>
          <w:b/>
          <w:bCs/>
          <w:spacing w:val="-1"/>
        </w:rPr>
        <w:t>кредитни</w:t>
      </w:r>
      <w:r w:rsidRPr="00D43C06">
        <w:rPr>
          <w:rFonts w:ascii="Times New Roman" w:hAnsi="Times New Roman" w:cs="Times New Roman"/>
          <w:b/>
          <w:bCs/>
        </w:rPr>
        <w:t xml:space="preserve"> </w:t>
      </w:r>
      <w:r w:rsidRPr="00D43C06">
        <w:rPr>
          <w:rFonts w:ascii="Times New Roman" w:hAnsi="Times New Roman" w:cs="Times New Roman"/>
          <w:b/>
          <w:bCs/>
          <w:spacing w:val="-1"/>
        </w:rPr>
        <w:t>институции</w:t>
      </w:r>
      <w:r w:rsidRPr="00D43C06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D43C06">
        <w:rPr>
          <w:rFonts w:ascii="Times New Roman" w:hAnsi="Times New Roman" w:cs="Times New Roman"/>
          <w:b/>
          <w:bCs/>
        </w:rPr>
        <w:t>за</w:t>
      </w:r>
      <w:r w:rsidRPr="00D43C06">
        <w:rPr>
          <w:rFonts w:ascii="Times New Roman" w:hAnsi="Times New Roman" w:cs="Times New Roman"/>
          <w:b/>
          <w:bCs/>
          <w:spacing w:val="-1"/>
        </w:rPr>
        <w:t xml:space="preserve"> нуждите</w:t>
      </w:r>
      <w:r w:rsidRPr="00D43C06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D43C06">
        <w:rPr>
          <w:rFonts w:ascii="Times New Roman" w:hAnsi="Times New Roman" w:cs="Times New Roman"/>
          <w:b/>
          <w:bCs/>
        </w:rPr>
        <w:t>на</w:t>
      </w:r>
      <w:r w:rsidRPr="00D43C06">
        <w:rPr>
          <w:rFonts w:ascii="Times New Roman" w:hAnsi="Times New Roman" w:cs="Times New Roman"/>
          <w:b/>
          <w:bCs/>
          <w:spacing w:val="-1"/>
        </w:rPr>
        <w:t xml:space="preserve"> МБАЛ</w:t>
      </w:r>
      <w:r w:rsidRPr="00D43C06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D43C06">
        <w:rPr>
          <w:rFonts w:ascii="Times New Roman" w:hAnsi="Times New Roman" w:cs="Times New Roman"/>
          <w:b/>
          <w:bCs/>
        </w:rPr>
        <w:t xml:space="preserve">„Д-р </w:t>
      </w:r>
      <w:r w:rsidRPr="00D43C06">
        <w:rPr>
          <w:rFonts w:ascii="Times New Roman" w:hAnsi="Times New Roman" w:cs="Times New Roman"/>
          <w:b/>
          <w:bCs/>
          <w:spacing w:val="-1"/>
        </w:rPr>
        <w:t>Тота Венкова”</w:t>
      </w:r>
      <w:r w:rsidR="00171856">
        <w:rPr>
          <w:rFonts w:ascii="Times New Roman" w:hAnsi="Times New Roman" w:cs="Times New Roman"/>
          <w:b/>
          <w:bCs/>
          <w:spacing w:val="-1"/>
        </w:rPr>
        <w:t xml:space="preserve"> АД</w:t>
      </w:r>
    </w:p>
    <w:p w:rsidR="002B5BD2" w:rsidRPr="00D43C06" w:rsidRDefault="002B5BD2">
      <w:pPr>
        <w:pStyle w:val="a3"/>
        <w:kinsoku w:val="0"/>
        <w:overflowPunct w:val="0"/>
        <w:spacing w:before="153" w:line="311" w:lineRule="auto"/>
        <w:ind w:left="107" w:right="456" w:firstLine="1480"/>
        <w:rPr>
          <w:rFonts w:ascii="Times New Roman" w:hAnsi="Times New Roman" w:cs="Times New Roman"/>
        </w:rPr>
      </w:pPr>
    </w:p>
    <w:p w:rsidR="00927E6C" w:rsidRPr="00D43C06" w:rsidRDefault="007B5AF7">
      <w:pPr>
        <w:pStyle w:val="a3"/>
        <w:numPr>
          <w:ilvl w:val="1"/>
          <w:numId w:val="5"/>
        </w:numPr>
        <w:tabs>
          <w:tab w:val="left" w:pos="1534"/>
        </w:tabs>
        <w:kinsoku w:val="0"/>
        <w:overflowPunct w:val="0"/>
        <w:rPr>
          <w:rFonts w:ascii="Times New Roman" w:hAnsi="Times New Roman" w:cs="Times New Roman"/>
        </w:rPr>
      </w:pPr>
      <w:r w:rsidRPr="00D43C06">
        <w:rPr>
          <w:rFonts w:ascii="Times New Roman" w:hAnsi="Times New Roman" w:cs="Times New Roman"/>
          <w:i/>
          <w:iCs/>
          <w:spacing w:val="-1"/>
        </w:rPr>
        <w:t xml:space="preserve">Наименование </w:t>
      </w:r>
      <w:r w:rsidRPr="00D43C06">
        <w:rPr>
          <w:rFonts w:ascii="Times New Roman" w:hAnsi="Times New Roman" w:cs="Times New Roman"/>
          <w:i/>
          <w:iCs/>
        </w:rPr>
        <w:t>на</w:t>
      </w:r>
      <w:r w:rsidRPr="00D43C06">
        <w:rPr>
          <w:rFonts w:ascii="Times New Roman" w:hAnsi="Times New Roman" w:cs="Times New Roman"/>
          <w:i/>
          <w:iCs/>
          <w:spacing w:val="-1"/>
        </w:rPr>
        <w:t xml:space="preserve"> участника:</w:t>
      </w:r>
      <w:r w:rsidR="002B5BD2" w:rsidRPr="00D43C06">
        <w:rPr>
          <w:rFonts w:ascii="Times New Roman" w:hAnsi="Times New Roman" w:cs="Times New Roman"/>
          <w:i/>
          <w:iCs/>
          <w:spacing w:val="-1"/>
        </w:rPr>
        <w:t xml:space="preserve"> </w:t>
      </w:r>
    </w:p>
    <w:p w:rsidR="00927E6C" w:rsidRPr="00D43C06" w:rsidRDefault="007B5AF7">
      <w:pPr>
        <w:pStyle w:val="a3"/>
        <w:numPr>
          <w:ilvl w:val="1"/>
          <w:numId w:val="5"/>
        </w:numPr>
        <w:tabs>
          <w:tab w:val="left" w:pos="1534"/>
        </w:tabs>
        <w:kinsoku w:val="0"/>
        <w:overflowPunct w:val="0"/>
        <w:spacing w:before="74"/>
        <w:rPr>
          <w:rFonts w:ascii="Times New Roman" w:hAnsi="Times New Roman" w:cs="Times New Roman"/>
        </w:rPr>
      </w:pPr>
      <w:r w:rsidRPr="00D43C06">
        <w:rPr>
          <w:rFonts w:ascii="Times New Roman" w:hAnsi="Times New Roman" w:cs="Times New Roman"/>
          <w:i/>
          <w:iCs/>
          <w:spacing w:val="-1"/>
        </w:rPr>
        <w:t>ЕИК/БУЛСТА</w:t>
      </w:r>
      <w:r w:rsidRPr="00D43C06">
        <w:rPr>
          <w:rFonts w:ascii="Times New Roman" w:hAnsi="Times New Roman" w:cs="Times New Roman"/>
          <w:i/>
          <w:iCs/>
        </w:rPr>
        <w:t>Т</w:t>
      </w:r>
      <w:r w:rsidR="002B5BD2" w:rsidRPr="00D43C06">
        <w:rPr>
          <w:rFonts w:ascii="Times New Roman" w:hAnsi="Times New Roman" w:cs="Times New Roman"/>
          <w:i/>
          <w:iCs/>
        </w:rPr>
        <w:t>:</w:t>
      </w:r>
    </w:p>
    <w:p w:rsidR="00927E6C" w:rsidRPr="00D43C06" w:rsidRDefault="007B5AF7">
      <w:pPr>
        <w:pStyle w:val="a3"/>
        <w:numPr>
          <w:ilvl w:val="0"/>
          <w:numId w:val="4"/>
        </w:numPr>
        <w:tabs>
          <w:tab w:val="left" w:pos="617"/>
        </w:tabs>
        <w:kinsoku w:val="0"/>
        <w:overflowPunct w:val="0"/>
        <w:spacing w:before="77"/>
        <w:rPr>
          <w:rFonts w:ascii="Times New Roman" w:hAnsi="Times New Roman" w:cs="Times New Roman"/>
        </w:rPr>
      </w:pPr>
      <w:r w:rsidRPr="00D43C06">
        <w:rPr>
          <w:rFonts w:ascii="Times New Roman" w:hAnsi="Times New Roman" w:cs="Times New Roman"/>
          <w:i/>
          <w:iCs/>
          <w:spacing w:val="-1"/>
        </w:rPr>
        <w:t xml:space="preserve">Координати </w:t>
      </w:r>
      <w:r w:rsidRPr="00D43C06">
        <w:rPr>
          <w:rFonts w:ascii="Times New Roman" w:hAnsi="Times New Roman" w:cs="Times New Roman"/>
          <w:i/>
          <w:iCs/>
        </w:rPr>
        <w:t>на</w:t>
      </w:r>
      <w:r w:rsidRPr="00D43C06">
        <w:rPr>
          <w:rFonts w:ascii="Times New Roman" w:hAnsi="Times New Roman" w:cs="Times New Roman"/>
          <w:i/>
          <w:iCs/>
          <w:spacing w:val="-1"/>
        </w:rPr>
        <w:t xml:space="preserve"> участника:</w:t>
      </w:r>
    </w:p>
    <w:p w:rsidR="00927E6C" w:rsidRPr="00D43C06" w:rsidRDefault="00927E6C">
      <w:pPr>
        <w:pStyle w:val="a3"/>
        <w:kinsoku w:val="0"/>
        <w:overflowPunct w:val="0"/>
        <w:spacing w:before="5"/>
        <w:ind w:left="0"/>
        <w:rPr>
          <w:rFonts w:ascii="Times New Roman" w:hAnsi="Times New Roman" w:cs="Times New Roman"/>
          <w:i/>
          <w:iCs/>
          <w:sz w:val="6"/>
          <w:szCs w:val="6"/>
        </w:rPr>
      </w:pPr>
    </w:p>
    <w:tbl>
      <w:tblPr>
        <w:tblW w:w="0" w:type="auto"/>
        <w:tblInd w:w="4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9"/>
        <w:gridCol w:w="6731"/>
      </w:tblGrid>
      <w:tr w:rsidR="00927E6C" w:rsidRPr="00D43C06">
        <w:trPr>
          <w:trHeight w:hRule="exact" w:val="394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6C" w:rsidRPr="00D43C06" w:rsidRDefault="007B5AF7">
            <w:pPr>
              <w:pStyle w:val="TableParagraph"/>
              <w:kinsoku w:val="0"/>
              <w:overflowPunct w:val="0"/>
              <w:spacing w:before="49"/>
              <w:ind w:left="6"/>
            </w:pPr>
            <w:r w:rsidRPr="00D43C06">
              <w:rPr>
                <w:b/>
                <w:bCs/>
                <w:sz w:val="22"/>
                <w:szCs w:val="22"/>
              </w:rPr>
              <w:t>Адрес на</w:t>
            </w:r>
            <w:r w:rsidRPr="00D43C06">
              <w:rPr>
                <w:b/>
                <w:bCs/>
                <w:spacing w:val="-1"/>
                <w:sz w:val="22"/>
                <w:szCs w:val="22"/>
              </w:rPr>
              <w:t xml:space="preserve"> участника: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6C" w:rsidRPr="00D43C06" w:rsidRDefault="00927E6C"/>
        </w:tc>
      </w:tr>
      <w:tr w:rsidR="00927E6C" w:rsidRPr="00D43C06">
        <w:trPr>
          <w:trHeight w:hRule="exact" w:val="694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6C" w:rsidRPr="00D43C06" w:rsidRDefault="007B5AF7">
            <w:pPr>
              <w:pStyle w:val="TableParagraph"/>
              <w:kinsoku w:val="0"/>
              <w:overflowPunct w:val="0"/>
              <w:spacing w:before="10" w:line="312" w:lineRule="auto"/>
              <w:ind w:left="6" w:right="112"/>
            </w:pPr>
            <w:r w:rsidRPr="00D43C06">
              <w:rPr>
                <w:b/>
                <w:bCs/>
                <w:spacing w:val="-1"/>
                <w:sz w:val="22"/>
                <w:szCs w:val="22"/>
              </w:rPr>
              <w:t>Телефонен</w:t>
            </w:r>
            <w:r w:rsidRPr="00D43C06">
              <w:rPr>
                <w:b/>
                <w:bCs/>
                <w:sz w:val="22"/>
                <w:szCs w:val="22"/>
              </w:rPr>
              <w:t xml:space="preserve"> </w:t>
            </w:r>
            <w:r w:rsidRPr="00D43C06">
              <w:rPr>
                <w:b/>
                <w:bCs/>
                <w:spacing w:val="-1"/>
                <w:sz w:val="22"/>
                <w:szCs w:val="22"/>
              </w:rPr>
              <w:t>номер</w:t>
            </w:r>
            <w:r w:rsidRPr="00D43C06">
              <w:rPr>
                <w:b/>
                <w:bCs/>
                <w:sz w:val="22"/>
                <w:szCs w:val="22"/>
              </w:rPr>
              <w:t xml:space="preserve"> на</w:t>
            </w:r>
            <w:r w:rsidRPr="00D43C06">
              <w:rPr>
                <w:b/>
                <w:bCs/>
                <w:spacing w:val="28"/>
                <w:sz w:val="22"/>
                <w:szCs w:val="22"/>
              </w:rPr>
              <w:t xml:space="preserve"> </w:t>
            </w:r>
            <w:r w:rsidRPr="00D43C06">
              <w:rPr>
                <w:b/>
                <w:bCs/>
                <w:spacing w:val="-1"/>
                <w:sz w:val="22"/>
                <w:szCs w:val="22"/>
              </w:rPr>
              <w:t>участника: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6C" w:rsidRPr="00D43C06" w:rsidRDefault="00927E6C"/>
        </w:tc>
      </w:tr>
      <w:tr w:rsidR="00927E6C" w:rsidRPr="00D43C06">
        <w:trPr>
          <w:trHeight w:hRule="exact" w:val="341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6C" w:rsidRPr="00D43C06" w:rsidRDefault="007B5AF7">
            <w:pPr>
              <w:pStyle w:val="TableParagraph"/>
              <w:kinsoku w:val="0"/>
              <w:overflowPunct w:val="0"/>
              <w:spacing w:line="257" w:lineRule="exact"/>
              <w:ind w:left="6"/>
            </w:pPr>
            <w:r w:rsidRPr="00D43C06">
              <w:rPr>
                <w:b/>
                <w:bCs/>
                <w:spacing w:val="-1"/>
                <w:sz w:val="22"/>
                <w:szCs w:val="22"/>
              </w:rPr>
              <w:t xml:space="preserve">Факс </w:t>
            </w:r>
            <w:r w:rsidRPr="00D43C06">
              <w:rPr>
                <w:b/>
                <w:bCs/>
                <w:sz w:val="22"/>
                <w:szCs w:val="22"/>
              </w:rPr>
              <w:t>на</w:t>
            </w:r>
            <w:r w:rsidRPr="00D43C06">
              <w:rPr>
                <w:b/>
                <w:bCs/>
                <w:spacing w:val="-1"/>
                <w:sz w:val="22"/>
                <w:szCs w:val="22"/>
              </w:rPr>
              <w:t xml:space="preserve"> участника: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6C" w:rsidRPr="00D43C06" w:rsidRDefault="00927E6C"/>
        </w:tc>
      </w:tr>
      <w:tr w:rsidR="00927E6C" w:rsidRPr="00D43C06">
        <w:trPr>
          <w:trHeight w:hRule="exact" w:val="298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6C" w:rsidRPr="00D43C06" w:rsidRDefault="007B5AF7">
            <w:pPr>
              <w:pStyle w:val="TableParagraph"/>
              <w:kinsoku w:val="0"/>
              <w:overflowPunct w:val="0"/>
              <w:spacing w:line="257" w:lineRule="exact"/>
              <w:ind w:left="6"/>
            </w:pPr>
            <w:r w:rsidRPr="00D43C06">
              <w:rPr>
                <w:b/>
                <w:bCs/>
                <w:spacing w:val="-1"/>
                <w:sz w:val="22"/>
                <w:szCs w:val="22"/>
              </w:rPr>
              <w:t>E-</w:t>
            </w:r>
            <w:proofErr w:type="spellStart"/>
            <w:r w:rsidRPr="00D43C06">
              <w:rPr>
                <w:b/>
                <w:bCs/>
                <w:spacing w:val="-1"/>
                <w:sz w:val="22"/>
                <w:szCs w:val="22"/>
              </w:rPr>
              <w:t>mail</w:t>
            </w:r>
            <w:proofErr w:type="spellEnd"/>
            <w:r w:rsidRPr="00D43C06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D43C06">
              <w:rPr>
                <w:b/>
                <w:bCs/>
                <w:sz w:val="22"/>
                <w:szCs w:val="22"/>
              </w:rPr>
              <w:t>на</w:t>
            </w:r>
            <w:r w:rsidRPr="00D43C06">
              <w:rPr>
                <w:b/>
                <w:bCs/>
                <w:spacing w:val="-1"/>
                <w:sz w:val="22"/>
                <w:szCs w:val="22"/>
              </w:rPr>
              <w:t xml:space="preserve"> участника: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6C" w:rsidRPr="00D43C06" w:rsidRDefault="00927E6C"/>
        </w:tc>
      </w:tr>
    </w:tbl>
    <w:p w:rsidR="00927E6C" w:rsidRPr="00D43C06" w:rsidRDefault="00927E6C">
      <w:pPr>
        <w:pStyle w:val="a3"/>
        <w:kinsoku w:val="0"/>
        <w:overflowPunct w:val="0"/>
        <w:ind w:left="0"/>
        <w:rPr>
          <w:rFonts w:ascii="Times New Roman" w:hAnsi="Times New Roman" w:cs="Times New Roman"/>
          <w:i/>
          <w:iCs/>
          <w:sz w:val="20"/>
          <w:szCs w:val="20"/>
        </w:rPr>
      </w:pPr>
    </w:p>
    <w:p w:rsidR="00927E6C" w:rsidRPr="00D43C06" w:rsidRDefault="00927E6C">
      <w:pPr>
        <w:pStyle w:val="a3"/>
        <w:kinsoku w:val="0"/>
        <w:overflowPunct w:val="0"/>
        <w:ind w:left="0"/>
        <w:rPr>
          <w:rFonts w:ascii="Times New Roman" w:hAnsi="Times New Roman" w:cs="Times New Roman"/>
          <w:i/>
          <w:iCs/>
          <w:sz w:val="20"/>
          <w:szCs w:val="20"/>
        </w:rPr>
      </w:pPr>
    </w:p>
    <w:p w:rsidR="00927E6C" w:rsidRPr="00D43C06" w:rsidRDefault="00927E6C">
      <w:pPr>
        <w:pStyle w:val="a3"/>
        <w:kinsoku w:val="0"/>
        <w:overflowPunct w:val="0"/>
        <w:spacing w:before="3"/>
        <w:ind w:left="0"/>
        <w:rPr>
          <w:rFonts w:ascii="Times New Roman" w:hAnsi="Times New Roman" w:cs="Times New Roman"/>
          <w:i/>
          <w:iCs/>
          <w:sz w:val="17"/>
          <w:szCs w:val="17"/>
        </w:rPr>
      </w:pPr>
    </w:p>
    <w:p w:rsidR="00927E6C" w:rsidRPr="00D43C06" w:rsidRDefault="007B5AF7">
      <w:pPr>
        <w:pStyle w:val="a3"/>
        <w:numPr>
          <w:ilvl w:val="0"/>
          <w:numId w:val="4"/>
        </w:numPr>
        <w:tabs>
          <w:tab w:val="left" w:pos="615"/>
        </w:tabs>
        <w:kinsoku w:val="0"/>
        <w:overflowPunct w:val="0"/>
        <w:ind w:left="614" w:hanging="209"/>
        <w:rPr>
          <w:rFonts w:ascii="Times New Roman" w:hAnsi="Times New Roman" w:cs="Times New Roman"/>
        </w:rPr>
      </w:pPr>
      <w:r w:rsidRPr="00D43C06">
        <w:rPr>
          <w:rFonts w:ascii="Times New Roman" w:hAnsi="Times New Roman" w:cs="Times New Roman"/>
          <w:i/>
          <w:iCs/>
          <w:spacing w:val="-1"/>
        </w:rPr>
        <w:t>Лице представляващо</w:t>
      </w:r>
      <w:r w:rsidRPr="00D43C06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участника:</w:t>
      </w:r>
    </w:p>
    <w:p w:rsidR="00927E6C" w:rsidRPr="00D43C06" w:rsidRDefault="00927E6C">
      <w:pPr>
        <w:pStyle w:val="a3"/>
        <w:kinsoku w:val="0"/>
        <w:overflowPunct w:val="0"/>
        <w:spacing w:before="7"/>
        <w:ind w:left="0"/>
        <w:rPr>
          <w:rFonts w:ascii="Times New Roman" w:hAnsi="Times New Roman" w:cs="Times New Roman"/>
          <w:i/>
          <w:iCs/>
          <w:sz w:val="6"/>
          <w:szCs w:val="6"/>
        </w:rPr>
      </w:pPr>
    </w:p>
    <w:tbl>
      <w:tblPr>
        <w:tblW w:w="0" w:type="auto"/>
        <w:tblInd w:w="4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4"/>
        <w:gridCol w:w="6740"/>
      </w:tblGrid>
      <w:tr w:rsidR="00927E6C" w:rsidRPr="00D43C06">
        <w:trPr>
          <w:trHeight w:hRule="exact" w:val="590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6C" w:rsidRPr="00D43C06" w:rsidRDefault="007B5AF7">
            <w:pPr>
              <w:pStyle w:val="TableParagraph"/>
              <w:kinsoku w:val="0"/>
              <w:overflowPunct w:val="0"/>
              <w:spacing w:line="257" w:lineRule="exact"/>
              <w:ind w:left="3"/>
              <w:rPr>
                <w:sz w:val="22"/>
                <w:szCs w:val="22"/>
              </w:rPr>
            </w:pPr>
            <w:r w:rsidRPr="00D43C06">
              <w:rPr>
                <w:b/>
                <w:bCs/>
                <w:sz w:val="22"/>
                <w:szCs w:val="22"/>
              </w:rPr>
              <w:t xml:space="preserve">Трите </w:t>
            </w:r>
            <w:r w:rsidRPr="00D43C06">
              <w:rPr>
                <w:b/>
                <w:bCs/>
                <w:spacing w:val="-1"/>
                <w:sz w:val="22"/>
                <w:szCs w:val="22"/>
              </w:rPr>
              <w:t xml:space="preserve">имена </w:t>
            </w:r>
            <w:r w:rsidRPr="00D43C06">
              <w:rPr>
                <w:b/>
                <w:bCs/>
                <w:sz w:val="22"/>
                <w:szCs w:val="22"/>
              </w:rPr>
              <w:t>на</w:t>
            </w:r>
          </w:p>
          <w:p w:rsidR="00927E6C" w:rsidRPr="00D43C06" w:rsidRDefault="007B5AF7">
            <w:pPr>
              <w:pStyle w:val="TableParagraph"/>
              <w:kinsoku w:val="0"/>
              <w:overflowPunct w:val="0"/>
              <w:spacing w:before="78" w:line="244" w:lineRule="exact"/>
              <w:ind w:left="3"/>
            </w:pPr>
            <w:r w:rsidRPr="00D43C06">
              <w:rPr>
                <w:b/>
                <w:bCs/>
                <w:spacing w:val="-1"/>
                <w:sz w:val="22"/>
                <w:szCs w:val="22"/>
              </w:rPr>
              <w:t>лицето: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6C" w:rsidRPr="00D43C06" w:rsidRDefault="00927E6C"/>
        </w:tc>
      </w:tr>
      <w:tr w:rsidR="00927E6C" w:rsidRPr="00D43C06">
        <w:trPr>
          <w:trHeight w:hRule="exact" w:val="787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6C" w:rsidRPr="00D43C06" w:rsidRDefault="007B5AF7">
            <w:pPr>
              <w:pStyle w:val="TableParagraph"/>
              <w:kinsoku w:val="0"/>
              <w:overflowPunct w:val="0"/>
              <w:spacing w:before="104" w:line="312" w:lineRule="auto"/>
              <w:ind w:left="3" w:right="255"/>
            </w:pPr>
            <w:r w:rsidRPr="00D43C06">
              <w:rPr>
                <w:b/>
                <w:bCs/>
                <w:sz w:val="22"/>
                <w:szCs w:val="22"/>
              </w:rPr>
              <w:t>Данни</w:t>
            </w:r>
            <w:r w:rsidRPr="00D43C06">
              <w:rPr>
                <w:b/>
                <w:bCs/>
                <w:spacing w:val="-1"/>
                <w:sz w:val="22"/>
                <w:szCs w:val="22"/>
              </w:rPr>
              <w:t xml:space="preserve"> по документ</w:t>
            </w:r>
            <w:r w:rsidRPr="00D43C06">
              <w:rPr>
                <w:b/>
                <w:bCs/>
                <w:spacing w:val="25"/>
                <w:sz w:val="22"/>
                <w:szCs w:val="22"/>
              </w:rPr>
              <w:t xml:space="preserve"> </w:t>
            </w:r>
            <w:r w:rsidRPr="00D43C06">
              <w:rPr>
                <w:b/>
                <w:bCs/>
                <w:sz w:val="22"/>
                <w:szCs w:val="22"/>
              </w:rPr>
              <w:t>за</w:t>
            </w:r>
            <w:r w:rsidRPr="00D43C06">
              <w:rPr>
                <w:b/>
                <w:bCs/>
                <w:spacing w:val="-1"/>
                <w:sz w:val="22"/>
                <w:szCs w:val="22"/>
              </w:rPr>
              <w:t xml:space="preserve"> самоличност: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6C" w:rsidRPr="00D43C06" w:rsidRDefault="00927E6C"/>
        </w:tc>
      </w:tr>
      <w:tr w:rsidR="00927E6C" w:rsidRPr="00D43C06">
        <w:trPr>
          <w:trHeight w:hRule="exact" w:val="574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6C" w:rsidRPr="00D43C06" w:rsidRDefault="00927E6C">
            <w:pPr>
              <w:pStyle w:val="TableParagraph"/>
              <w:kinsoku w:val="0"/>
              <w:overflowPunct w:val="0"/>
              <w:spacing w:before="4"/>
              <w:rPr>
                <w:i/>
                <w:iCs/>
                <w:sz w:val="19"/>
                <w:szCs w:val="19"/>
              </w:rPr>
            </w:pPr>
          </w:p>
          <w:p w:rsidR="00927E6C" w:rsidRPr="00D43C06" w:rsidRDefault="007B5AF7">
            <w:pPr>
              <w:pStyle w:val="TableParagraph"/>
              <w:kinsoku w:val="0"/>
              <w:overflowPunct w:val="0"/>
              <w:ind w:left="3"/>
            </w:pPr>
            <w:r w:rsidRPr="00D43C06">
              <w:rPr>
                <w:b/>
                <w:bCs/>
                <w:spacing w:val="-1"/>
                <w:sz w:val="22"/>
                <w:szCs w:val="22"/>
              </w:rPr>
              <w:t>Длъжност</w:t>
            </w:r>
            <w:r w:rsidRPr="00D43C06">
              <w:rPr>
                <w:b/>
                <w:bCs/>
                <w:sz w:val="22"/>
                <w:szCs w:val="22"/>
              </w:rPr>
              <w:t xml:space="preserve"> на</w:t>
            </w:r>
            <w:r w:rsidRPr="00D43C06">
              <w:rPr>
                <w:b/>
                <w:bCs/>
                <w:spacing w:val="-1"/>
                <w:sz w:val="22"/>
                <w:szCs w:val="22"/>
              </w:rPr>
              <w:t xml:space="preserve"> лицето: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6C" w:rsidRPr="00D43C06" w:rsidRDefault="00927E6C"/>
        </w:tc>
      </w:tr>
      <w:tr w:rsidR="00927E6C" w:rsidRPr="00D43C06">
        <w:trPr>
          <w:trHeight w:hRule="exact" w:val="374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6C" w:rsidRPr="00D43C06" w:rsidRDefault="007B5AF7">
            <w:pPr>
              <w:pStyle w:val="TableParagraph"/>
              <w:kinsoku w:val="0"/>
              <w:overflowPunct w:val="0"/>
              <w:spacing w:before="27"/>
              <w:ind w:left="3"/>
            </w:pPr>
            <w:r w:rsidRPr="00D43C06">
              <w:rPr>
                <w:b/>
                <w:bCs/>
                <w:spacing w:val="-1"/>
                <w:sz w:val="22"/>
                <w:szCs w:val="22"/>
              </w:rPr>
              <w:t xml:space="preserve">Телефон </w:t>
            </w:r>
            <w:r w:rsidRPr="00D43C06">
              <w:rPr>
                <w:b/>
                <w:bCs/>
                <w:sz w:val="22"/>
                <w:szCs w:val="22"/>
              </w:rPr>
              <w:t>на</w:t>
            </w:r>
            <w:r w:rsidRPr="00D43C06">
              <w:rPr>
                <w:b/>
                <w:bCs/>
                <w:spacing w:val="-1"/>
                <w:sz w:val="22"/>
                <w:szCs w:val="22"/>
              </w:rPr>
              <w:t xml:space="preserve"> лицето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6C" w:rsidRPr="00D43C06" w:rsidRDefault="00927E6C"/>
        </w:tc>
      </w:tr>
    </w:tbl>
    <w:p w:rsidR="00927E6C" w:rsidRPr="00D43C06" w:rsidRDefault="00927E6C">
      <w:pPr>
        <w:pStyle w:val="a3"/>
        <w:kinsoku w:val="0"/>
        <w:overflowPunct w:val="0"/>
        <w:ind w:left="0"/>
        <w:rPr>
          <w:rFonts w:ascii="Times New Roman" w:hAnsi="Times New Roman" w:cs="Times New Roman"/>
          <w:i/>
          <w:iCs/>
          <w:sz w:val="20"/>
          <w:szCs w:val="20"/>
        </w:rPr>
      </w:pPr>
    </w:p>
    <w:p w:rsidR="00927E6C" w:rsidRPr="00D43C06" w:rsidRDefault="00927E6C">
      <w:pPr>
        <w:pStyle w:val="a3"/>
        <w:kinsoku w:val="0"/>
        <w:overflowPunct w:val="0"/>
        <w:ind w:left="0"/>
        <w:rPr>
          <w:rFonts w:ascii="Times New Roman" w:hAnsi="Times New Roman" w:cs="Times New Roman"/>
          <w:i/>
          <w:iCs/>
          <w:sz w:val="20"/>
          <w:szCs w:val="20"/>
        </w:rPr>
      </w:pPr>
    </w:p>
    <w:p w:rsidR="00927E6C" w:rsidRPr="00D43C06" w:rsidRDefault="00927E6C">
      <w:pPr>
        <w:pStyle w:val="a3"/>
        <w:kinsoku w:val="0"/>
        <w:overflowPunct w:val="0"/>
        <w:spacing w:before="1"/>
        <w:ind w:left="0"/>
        <w:rPr>
          <w:rFonts w:ascii="Times New Roman" w:hAnsi="Times New Roman" w:cs="Times New Roman"/>
          <w:i/>
          <w:iCs/>
          <w:sz w:val="17"/>
          <w:szCs w:val="17"/>
        </w:rPr>
      </w:pPr>
    </w:p>
    <w:p w:rsidR="00927E6C" w:rsidRPr="00D43C06" w:rsidRDefault="007B5AF7">
      <w:pPr>
        <w:pStyle w:val="a3"/>
        <w:numPr>
          <w:ilvl w:val="0"/>
          <w:numId w:val="4"/>
        </w:numPr>
        <w:tabs>
          <w:tab w:val="left" w:pos="615"/>
        </w:tabs>
        <w:kinsoku w:val="0"/>
        <w:overflowPunct w:val="0"/>
        <w:ind w:left="614" w:hanging="209"/>
        <w:rPr>
          <w:rFonts w:ascii="Times New Roman" w:hAnsi="Times New Roman" w:cs="Times New Roman"/>
        </w:rPr>
      </w:pPr>
      <w:r w:rsidRPr="00D43C06">
        <w:rPr>
          <w:rFonts w:ascii="Times New Roman" w:hAnsi="Times New Roman" w:cs="Times New Roman"/>
          <w:i/>
          <w:iCs/>
          <w:spacing w:val="-1"/>
        </w:rPr>
        <w:t xml:space="preserve">Лице </w:t>
      </w:r>
      <w:r w:rsidRPr="00D43C06">
        <w:rPr>
          <w:rFonts w:ascii="Times New Roman" w:hAnsi="Times New Roman" w:cs="Times New Roman"/>
          <w:i/>
          <w:iCs/>
        </w:rPr>
        <w:t>за</w:t>
      </w:r>
      <w:r w:rsidRPr="00D43C06">
        <w:rPr>
          <w:rFonts w:ascii="Times New Roman" w:hAnsi="Times New Roman" w:cs="Times New Roman"/>
          <w:i/>
          <w:iCs/>
          <w:spacing w:val="-1"/>
        </w:rPr>
        <w:t xml:space="preserve"> контакти:</w:t>
      </w:r>
    </w:p>
    <w:p w:rsidR="00927E6C" w:rsidRPr="00D43C06" w:rsidRDefault="00927E6C">
      <w:pPr>
        <w:pStyle w:val="a3"/>
        <w:kinsoku w:val="0"/>
        <w:overflowPunct w:val="0"/>
        <w:spacing w:before="7"/>
        <w:ind w:left="0"/>
        <w:rPr>
          <w:rFonts w:ascii="Times New Roman" w:hAnsi="Times New Roman" w:cs="Times New Roman"/>
          <w:i/>
          <w:iCs/>
          <w:sz w:val="6"/>
          <w:szCs w:val="6"/>
        </w:rPr>
      </w:pPr>
    </w:p>
    <w:tbl>
      <w:tblPr>
        <w:tblW w:w="0" w:type="auto"/>
        <w:tblInd w:w="4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9"/>
        <w:gridCol w:w="6745"/>
      </w:tblGrid>
      <w:tr w:rsidR="00927E6C" w:rsidRPr="00D43C06">
        <w:trPr>
          <w:trHeight w:hRule="exact" w:val="674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6C" w:rsidRPr="00D43C06" w:rsidRDefault="007B5AF7">
            <w:pPr>
              <w:pStyle w:val="TableParagraph"/>
              <w:kinsoku w:val="0"/>
              <w:overflowPunct w:val="0"/>
              <w:spacing w:line="312" w:lineRule="auto"/>
              <w:ind w:left="3" w:right="652"/>
            </w:pPr>
            <w:r w:rsidRPr="00D43C06">
              <w:rPr>
                <w:b/>
                <w:bCs/>
                <w:sz w:val="22"/>
                <w:szCs w:val="22"/>
              </w:rPr>
              <w:t xml:space="preserve">Трите </w:t>
            </w:r>
            <w:r w:rsidRPr="00D43C06">
              <w:rPr>
                <w:b/>
                <w:bCs/>
                <w:spacing w:val="-1"/>
                <w:sz w:val="22"/>
                <w:szCs w:val="22"/>
              </w:rPr>
              <w:t xml:space="preserve">имена </w:t>
            </w:r>
            <w:r w:rsidRPr="00D43C06">
              <w:rPr>
                <w:b/>
                <w:bCs/>
                <w:sz w:val="22"/>
                <w:szCs w:val="22"/>
              </w:rPr>
              <w:t>на</w:t>
            </w:r>
            <w:r w:rsidRPr="00D43C06">
              <w:rPr>
                <w:b/>
                <w:bCs/>
                <w:spacing w:val="20"/>
                <w:sz w:val="22"/>
                <w:szCs w:val="22"/>
              </w:rPr>
              <w:t xml:space="preserve"> </w:t>
            </w:r>
            <w:r w:rsidRPr="00D43C06">
              <w:rPr>
                <w:b/>
                <w:bCs/>
                <w:spacing w:val="-1"/>
                <w:sz w:val="22"/>
                <w:szCs w:val="22"/>
              </w:rPr>
              <w:t>лицето: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6C" w:rsidRPr="00D43C06" w:rsidRDefault="00927E6C"/>
        </w:tc>
      </w:tr>
      <w:tr w:rsidR="00927E6C" w:rsidRPr="00D43C06">
        <w:trPr>
          <w:trHeight w:hRule="exact" w:val="574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6C" w:rsidRPr="00D43C06" w:rsidRDefault="00927E6C">
            <w:pPr>
              <w:pStyle w:val="TableParagraph"/>
              <w:kinsoku w:val="0"/>
              <w:overflowPunct w:val="0"/>
              <w:spacing w:before="4"/>
              <w:rPr>
                <w:i/>
                <w:iCs/>
                <w:sz w:val="19"/>
                <w:szCs w:val="19"/>
              </w:rPr>
            </w:pPr>
          </w:p>
          <w:p w:rsidR="00927E6C" w:rsidRPr="00D43C06" w:rsidRDefault="007B5AF7">
            <w:pPr>
              <w:pStyle w:val="TableParagraph"/>
              <w:kinsoku w:val="0"/>
              <w:overflowPunct w:val="0"/>
              <w:ind w:left="3"/>
            </w:pPr>
            <w:r w:rsidRPr="00D43C06">
              <w:rPr>
                <w:b/>
                <w:bCs/>
                <w:spacing w:val="-1"/>
                <w:sz w:val="22"/>
                <w:szCs w:val="22"/>
              </w:rPr>
              <w:t>Длъжност</w:t>
            </w:r>
            <w:r w:rsidRPr="00D43C06">
              <w:rPr>
                <w:b/>
                <w:bCs/>
                <w:sz w:val="22"/>
                <w:szCs w:val="22"/>
              </w:rPr>
              <w:t xml:space="preserve"> на</w:t>
            </w:r>
            <w:r w:rsidRPr="00D43C06">
              <w:rPr>
                <w:b/>
                <w:bCs/>
                <w:spacing w:val="-1"/>
                <w:sz w:val="22"/>
                <w:szCs w:val="22"/>
              </w:rPr>
              <w:t xml:space="preserve"> лицето: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6C" w:rsidRPr="00D43C06" w:rsidRDefault="00927E6C"/>
        </w:tc>
      </w:tr>
      <w:tr w:rsidR="00927E6C" w:rsidRPr="00D43C06">
        <w:trPr>
          <w:trHeight w:hRule="exact" w:val="85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6C" w:rsidRPr="00D43C06" w:rsidRDefault="007B5AF7">
            <w:pPr>
              <w:pStyle w:val="TableParagraph"/>
              <w:kinsoku w:val="0"/>
              <w:overflowPunct w:val="0"/>
              <w:spacing w:before="166" w:line="312" w:lineRule="auto"/>
              <w:ind w:left="3" w:right="397"/>
            </w:pPr>
            <w:r w:rsidRPr="00D43C06">
              <w:rPr>
                <w:b/>
                <w:bCs/>
                <w:spacing w:val="-1"/>
                <w:sz w:val="22"/>
                <w:szCs w:val="22"/>
              </w:rPr>
              <w:t>Телефон/факс/</w:t>
            </w:r>
            <w:r w:rsidRPr="00D43C06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D43C06">
              <w:rPr>
                <w:b/>
                <w:bCs/>
                <w:sz w:val="22"/>
                <w:szCs w:val="22"/>
              </w:rPr>
              <w:t>e-</w:t>
            </w:r>
            <w:r w:rsidRPr="00D43C06">
              <w:rPr>
                <w:b/>
                <w:bCs/>
                <w:spacing w:val="28"/>
                <w:sz w:val="22"/>
                <w:szCs w:val="22"/>
              </w:rPr>
              <w:t xml:space="preserve"> </w:t>
            </w:r>
            <w:proofErr w:type="spellStart"/>
            <w:r w:rsidRPr="00D43C06">
              <w:rPr>
                <w:b/>
                <w:bCs/>
                <w:spacing w:val="-1"/>
                <w:sz w:val="22"/>
                <w:szCs w:val="22"/>
              </w:rPr>
              <w:t>mail</w:t>
            </w:r>
            <w:proofErr w:type="spellEnd"/>
            <w:r w:rsidRPr="00D43C06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D43C06">
              <w:rPr>
                <w:b/>
                <w:bCs/>
                <w:sz w:val="22"/>
                <w:szCs w:val="22"/>
              </w:rPr>
              <w:t>на</w:t>
            </w:r>
            <w:r w:rsidRPr="00D43C06">
              <w:rPr>
                <w:b/>
                <w:bCs/>
                <w:spacing w:val="-1"/>
                <w:sz w:val="22"/>
                <w:szCs w:val="22"/>
              </w:rPr>
              <w:t xml:space="preserve"> лицето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6C" w:rsidRPr="00D43C06" w:rsidRDefault="00927E6C"/>
        </w:tc>
      </w:tr>
    </w:tbl>
    <w:p w:rsidR="00927E6C" w:rsidRPr="00D43C06" w:rsidRDefault="00927E6C">
      <w:pPr>
        <w:pStyle w:val="a3"/>
        <w:kinsoku w:val="0"/>
        <w:overflowPunct w:val="0"/>
        <w:ind w:left="0"/>
        <w:rPr>
          <w:rFonts w:ascii="Times New Roman" w:hAnsi="Times New Roman" w:cs="Times New Roman"/>
          <w:i/>
          <w:iCs/>
          <w:sz w:val="20"/>
          <w:szCs w:val="20"/>
        </w:rPr>
      </w:pPr>
    </w:p>
    <w:p w:rsidR="00927E6C" w:rsidRPr="00D43C06" w:rsidRDefault="00927E6C">
      <w:pPr>
        <w:pStyle w:val="a3"/>
        <w:kinsoku w:val="0"/>
        <w:overflowPunct w:val="0"/>
        <w:ind w:left="0"/>
        <w:rPr>
          <w:rFonts w:ascii="Times New Roman" w:hAnsi="Times New Roman" w:cs="Times New Roman"/>
          <w:i/>
          <w:iCs/>
          <w:sz w:val="20"/>
          <w:szCs w:val="20"/>
        </w:rPr>
      </w:pPr>
    </w:p>
    <w:p w:rsidR="00927E6C" w:rsidRPr="00D43C06" w:rsidRDefault="00927E6C">
      <w:pPr>
        <w:pStyle w:val="a3"/>
        <w:kinsoku w:val="0"/>
        <w:overflowPunct w:val="0"/>
        <w:ind w:left="0"/>
        <w:rPr>
          <w:rFonts w:ascii="Times New Roman" w:hAnsi="Times New Roman" w:cs="Times New Roman"/>
          <w:i/>
          <w:iCs/>
          <w:sz w:val="17"/>
          <w:szCs w:val="17"/>
        </w:rPr>
      </w:pPr>
    </w:p>
    <w:p w:rsidR="002B5BD2" w:rsidRPr="007D2AFB" w:rsidRDefault="007B5AF7" w:rsidP="002B5BD2">
      <w:pPr>
        <w:pStyle w:val="2"/>
        <w:tabs>
          <w:tab w:val="left" w:pos="6946"/>
        </w:tabs>
        <w:kinsoku w:val="0"/>
        <w:overflowPunct w:val="0"/>
        <w:spacing w:line="313" w:lineRule="auto"/>
        <w:ind w:left="2969" w:right="224" w:firstLine="1099"/>
        <w:jc w:val="right"/>
        <w:rPr>
          <w:rFonts w:ascii="Times New Roman" w:hAnsi="Times New Roman" w:cs="Times New Roman"/>
          <w:b w:val="0"/>
          <w:spacing w:val="24"/>
        </w:rPr>
      </w:pPr>
      <w:r w:rsidRPr="007D2AFB">
        <w:rPr>
          <w:rFonts w:ascii="Times New Roman" w:hAnsi="Times New Roman" w:cs="Times New Roman"/>
          <w:b w:val="0"/>
        </w:rPr>
        <w:t>Дата</w:t>
      </w:r>
      <w:r w:rsidRPr="007D2AFB">
        <w:rPr>
          <w:rFonts w:ascii="Times New Roman" w:hAnsi="Times New Roman" w:cs="Times New Roman"/>
          <w:b w:val="0"/>
          <w:spacing w:val="-1"/>
        </w:rPr>
        <w:t xml:space="preserve"> _____________</w:t>
      </w:r>
      <w:r w:rsidRPr="007D2AFB">
        <w:rPr>
          <w:rFonts w:ascii="Times New Roman" w:hAnsi="Times New Roman" w:cs="Times New Roman"/>
          <w:b w:val="0"/>
          <w:spacing w:val="-13"/>
        </w:rPr>
        <w:t xml:space="preserve"> </w:t>
      </w:r>
      <w:r w:rsidRPr="007D2AFB">
        <w:rPr>
          <w:rFonts w:ascii="Times New Roman" w:hAnsi="Times New Roman" w:cs="Times New Roman"/>
          <w:b w:val="0"/>
        </w:rPr>
        <w:t>/______________</w:t>
      </w:r>
      <w:r w:rsidRPr="007D2AFB">
        <w:rPr>
          <w:rFonts w:ascii="Times New Roman" w:hAnsi="Times New Roman" w:cs="Times New Roman"/>
          <w:b w:val="0"/>
          <w:spacing w:val="-1"/>
        </w:rPr>
        <w:t xml:space="preserve"> </w:t>
      </w:r>
      <w:r w:rsidRPr="007D2AFB">
        <w:rPr>
          <w:rFonts w:ascii="Times New Roman" w:hAnsi="Times New Roman" w:cs="Times New Roman"/>
          <w:b w:val="0"/>
        </w:rPr>
        <w:t>/</w:t>
      </w:r>
      <w:r w:rsidRPr="007D2AFB">
        <w:rPr>
          <w:rFonts w:ascii="Times New Roman" w:hAnsi="Times New Roman" w:cs="Times New Roman"/>
          <w:b w:val="0"/>
          <w:spacing w:val="24"/>
        </w:rPr>
        <w:t xml:space="preserve"> </w:t>
      </w:r>
    </w:p>
    <w:p w:rsidR="00927E6C" w:rsidRPr="007D2AFB" w:rsidRDefault="007B5AF7" w:rsidP="002B5BD2">
      <w:pPr>
        <w:pStyle w:val="2"/>
        <w:tabs>
          <w:tab w:val="left" w:pos="6946"/>
        </w:tabs>
        <w:kinsoku w:val="0"/>
        <w:overflowPunct w:val="0"/>
        <w:spacing w:line="313" w:lineRule="auto"/>
        <w:ind w:left="2969" w:right="224" w:firstLine="1099"/>
        <w:jc w:val="right"/>
        <w:rPr>
          <w:rFonts w:ascii="Times New Roman" w:hAnsi="Times New Roman" w:cs="Times New Roman"/>
          <w:b w:val="0"/>
          <w:bCs w:val="0"/>
        </w:rPr>
      </w:pPr>
      <w:r w:rsidRPr="007D2AFB">
        <w:rPr>
          <w:rFonts w:ascii="Times New Roman" w:hAnsi="Times New Roman" w:cs="Times New Roman"/>
          <w:b w:val="0"/>
        </w:rPr>
        <w:t xml:space="preserve">Име и </w:t>
      </w:r>
      <w:r w:rsidRPr="007D2AFB">
        <w:rPr>
          <w:rFonts w:ascii="Times New Roman" w:hAnsi="Times New Roman" w:cs="Times New Roman"/>
          <w:b w:val="0"/>
          <w:spacing w:val="-1"/>
        </w:rPr>
        <w:t>фамилия</w:t>
      </w:r>
      <w:r w:rsidRPr="007D2AFB">
        <w:rPr>
          <w:rFonts w:ascii="Times New Roman" w:hAnsi="Times New Roman" w:cs="Times New Roman"/>
          <w:b w:val="0"/>
          <w:spacing w:val="38"/>
        </w:rPr>
        <w:t xml:space="preserve"> </w:t>
      </w:r>
      <w:r w:rsidRPr="007D2AFB">
        <w:rPr>
          <w:rFonts w:ascii="Times New Roman" w:hAnsi="Times New Roman" w:cs="Times New Roman"/>
          <w:b w:val="0"/>
          <w:spacing w:val="-1"/>
        </w:rPr>
        <w:t>____________________________</w:t>
      </w:r>
    </w:p>
    <w:p w:rsidR="002B5BD2" w:rsidRPr="007D2AFB" w:rsidRDefault="007B5AF7" w:rsidP="002B5BD2">
      <w:pPr>
        <w:pStyle w:val="a3"/>
        <w:tabs>
          <w:tab w:val="left" w:pos="6946"/>
        </w:tabs>
        <w:kinsoku w:val="0"/>
        <w:overflowPunct w:val="0"/>
        <w:spacing w:line="312" w:lineRule="auto"/>
        <w:ind w:left="2969" w:right="224" w:firstLine="559"/>
        <w:jc w:val="right"/>
        <w:rPr>
          <w:rFonts w:ascii="Times New Roman" w:hAnsi="Times New Roman" w:cs="Times New Roman"/>
          <w:bCs/>
          <w:spacing w:val="-1"/>
        </w:rPr>
      </w:pPr>
      <w:r w:rsidRPr="007D2AFB">
        <w:rPr>
          <w:rFonts w:ascii="Times New Roman" w:hAnsi="Times New Roman" w:cs="Times New Roman"/>
          <w:bCs/>
          <w:spacing w:val="-1"/>
        </w:rPr>
        <w:t>Длъжност</w:t>
      </w:r>
      <w:r w:rsidRPr="007D2AFB">
        <w:rPr>
          <w:rFonts w:ascii="Times New Roman" w:hAnsi="Times New Roman" w:cs="Times New Roman"/>
          <w:bCs/>
          <w:spacing w:val="45"/>
        </w:rPr>
        <w:t xml:space="preserve"> </w:t>
      </w:r>
      <w:r w:rsidRPr="007D2AFB">
        <w:rPr>
          <w:rFonts w:ascii="Times New Roman" w:hAnsi="Times New Roman" w:cs="Times New Roman"/>
          <w:bCs/>
          <w:spacing w:val="-1"/>
        </w:rPr>
        <w:t>____________________________</w:t>
      </w:r>
    </w:p>
    <w:p w:rsidR="00927E6C" w:rsidRPr="007D2AFB" w:rsidRDefault="007B5AF7" w:rsidP="002B5BD2">
      <w:pPr>
        <w:pStyle w:val="a3"/>
        <w:tabs>
          <w:tab w:val="left" w:pos="6946"/>
        </w:tabs>
        <w:kinsoku w:val="0"/>
        <w:overflowPunct w:val="0"/>
        <w:spacing w:line="312" w:lineRule="auto"/>
        <w:ind w:left="2969" w:right="224" w:firstLine="559"/>
        <w:jc w:val="right"/>
        <w:rPr>
          <w:rFonts w:ascii="Times New Roman" w:hAnsi="Times New Roman" w:cs="Times New Roman"/>
        </w:rPr>
      </w:pPr>
      <w:r w:rsidRPr="007D2AFB">
        <w:rPr>
          <w:rFonts w:ascii="Times New Roman" w:hAnsi="Times New Roman" w:cs="Times New Roman"/>
          <w:bCs/>
          <w:spacing w:val="23"/>
        </w:rPr>
        <w:t xml:space="preserve"> </w:t>
      </w:r>
      <w:r w:rsidRPr="007D2AFB">
        <w:rPr>
          <w:rFonts w:ascii="Times New Roman" w:hAnsi="Times New Roman" w:cs="Times New Roman"/>
          <w:bCs/>
          <w:spacing w:val="-1"/>
        </w:rPr>
        <w:t xml:space="preserve">Подпис </w:t>
      </w:r>
      <w:r w:rsidRPr="007D2AFB">
        <w:rPr>
          <w:rFonts w:ascii="Times New Roman" w:hAnsi="Times New Roman" w:cs="Times New Roman"/>
          <w:bCs/>
        </w:rPr>
        <w:t xml:space="preserve">и </w:t>
      </w:r>
      <w:r w:rsidRPr="007D2AFB">
        <w:rPr>
          <w:rFonts w:ascii="Times New Roman" w:hAnsi="Times New Roman" w:cs="Times New Roman"/>
          <w:bCs/>
          <w:spacing w:val="-1"/>
        </w:rPr>
        <w:t>печат</w:t>
      </w:r>
      <w:r w:rsidRPr="007D2AFB">
        <w:rPr>
          <w:rFonts w:ascii="Times New Roman" w:hAnsi="Times New Roman" w:cs="Times New Roman"/>
          <w:bCs/>
          <w:spacing w:val="45"/>
        </w:rPr>
        <w:t xml:space="preserve"> </w:t>
      </w:r>
      <w:r w:rsidRPr="007D2AFB">
        <w:rPr>
          <w:rFonts w:ascii="Times New Roman" w:hAnsi="Times New Roman" w:cs="Times New Roman"/>
          <w:bCs/>
          <w:spacing w:val="-1"/>
        </w:rPr>
        <w:t>____________________________</w:t>
      </w:r>
    </w:p>
    <w:p w:rsidR="00927E6C" w:rsidRPr="00D43C06" w:rsidRDefault="00927E6C">
      <w:pPr>
        <w:pStyle w:val="a3"/>
        <w:kinsoku w:val="0"/>
        <w:overflowPunct w:val="0"/>
        <w:spacing w:line="312" w:lineRule="auto"/>
        <w:ind w:left="2969" w:right="2053" w:firstLine="559"/>
        <w:rPr>
          <w:rFonts w:ascii="Times New Roman" w:hAnsi="Times New Roman" w:cs="Times New Roman"/>
        </w:rPr>
        <w:sectPr w:rsidR="00927E6C" w:rsidRPr="00D43C06">
          <w:pgSz w:w="11900" w:h="16850"/>
          <w:pgMar w:top="520" w:right="980" w:bottom="280" w:left="1340" w:header="708" w:footer="708" w:gutter="0"/>
          <w:cols w:space="708" w:equalWidth="0">
            <w:col w:w="9580"/>
          </w:cols>
          <w:noEndnote/>
        </w:sectPr>
      </w:pPr>
    </w:p>
    <w:p w:rsidR="00927E6C" w:rsidRPr="00D43C06" w:rsidRDefault="00927E6C">
      <w:pPr>
        <w:pStyle w:val="a3"/>
        <w:kinsoku w:val="0"/>
        <w:overflowPunct w:val="0"/>
        <w:ind w:left="0"/>
        <w:rPr>
          <w:rFonts w:ascii="Times New Roman" w:hAnsi="Times New Roman" w:cs="Times New Roman"/>
          <w:b/>
          <w:bCs/>
        </w:rPr>
      </w:pPr>
    </w:p>
    <w:p w:rsidR="00927E6C" w:rsidRPr="00D43C06" w:rsidRDefault="00927E6C">
      <w:pPr>
        <w:pStyle w:val="a3"/>
        <w:kinsoku w:val="0"/>
        <w:overflowPunct w:val="0"/>
        <w:ind w:left="0"/>
        <w:rPr>
          <w:rFonts w:ascii="Times New Roman" w:hAnsi="Times New Roman" w:cs="Times New Roman"/>
          <w:b/>
          <w:bCs/>
        </w:rPr>
      </w:pPr>
    </w:p>
    <w:p w:rsidR="00927E6C" w:rsidRPr="00D43C06" w:rsidRDefault="00927E6C">
      <w:pPr>
        <w:pStyle w:val="a3"/>
        <w:kinsoku w:val="0"/>
        <w:overflowPunct w:val="0"/>
        <w:spacing w:before="2"/>
        <w:ind w:left="0"/>
        <w:rPr>
          <w:rFonts w:ascii="Times New Roman" w:hAnsi="Times New Roman" w:cs="Times New Roman"/>
          <w:b/>
          <w:bCs/>
          <w:sz w:val="17"/>
          <w:szCs w:val="17"/>
        </w:rPr>
      </w:pPr>
    </w:p>
    <w:p w:rsidR="00927E6C" w:rsidRPr="00D43C06" w:rsidRDefault="007B5AF7">
      <w:pPr>
        <w:pStyle w:val="a3"/>
        <w:kinsoku w:val="0"/>
        <w:overflowPunct w:val="0"/>
        <w:ind w:left="3315"/>
        <w:jc w:val="center"/>
        <w:rPr>
          <w:rFonts w:ascii="Times New Roman" w:hAnsi="Times New Roman" w:cs="Times New Roman"/>
        </w:rPr>
      </w:pPr>
      <w:r w:rsidRPr="00D43C06">
        <w:rPr>
          <w:rFonts w:ascii="Times New Roman" w:hAnsi="Times New Roman" w:cs="Times New Roman"/>
          <w:b/>
          <w:bCs/>
          <w:spacing w:val="-1"/>
        </w:rPr>
        <w:t>ДЕКЛАРАЦИЯ</w:t>
      </w:r>
    </w:p>
    <w:p w:rsidR="00927E6C" w:rsidRPr="00D43C06" w:rsidRDefault="007B5AF7">
      <w:pPr>
        <w:pStyle w:val="a3"/>
        <w:kinsoku w:val="0"/>
        <w:overflowPunct w:val="0"/>
        <w:spacing w:before="78"/>
        <w:ind w:left="3319"/>
        <w:jc w:val="center"/>
        <w:rPr>
          <w:rFonts w:ascii="Times New Roman" w:hAnsi="Times New Roman" w:cs="Times New Roman"/>
        </w:rPr>
      </w:pPr>
      <w:r w:rsidRPr="00D43C06">
        <w:rPr>
          <w:rFonts w:ascii="Times New Roman" w:hAnsi="Times New Roman" w:cs="Times New Roman"/>
          <w:b/>
          <w:bCs/>
        </w:rPr>
        <w:t>за</w:t>
      </w:r>
      <w:r w:rsidRPr="00D43C06">
        <w:rPr>
          <w:rFonts w:ascii="Times New Roman" w:hAnsi="Times New Roman" w:cs="Times New Roman"/>
          <w:b/>
          <w:bCs/>
          <w:spacing w:val="-1"/>
        </w:rPr>
        <w:t xml:space="preserve"> отсъствие</w:t>
      </w:r>
      <w:r w:rsidRPr="00D43C06">
        <w:rPr>
          <w:rFonts w:ascii="Times New Roman" w:hAnsi="Times New Roman" w:cs="Times New Roman"/>
          <w:b/>
          <w:bCs/>
        </w:rPr>
        <w:t xml:space="preserve"> на</w:t>
      </w:r>
      <w:r w:rsidRPr="00D43C06">
        <w:rPr>
          <w:rFonts w:ascii="Times New Roman" w:hAnsi="Times New Roman" w:cs="Times New Roman"/>
          <w:b/>
          <w:bCs/>
          <w:spacing w:val="-1"/>
        </w:rPr>
        <w:t xml:space="preserve"> обстоятелства</w:t>
      </w:r>
    </w:p>
    <w:p w:rsidR="00927E6C" w:rsidRPr="00D43C06" w:rsidRDefault="007B5AF7">
      <w:pPr>
        <w:pStyle w:val="a3"/>
        <w:kinsoku w:val="0"/>
        <w:overflowPunct w:val="0"/>
        <w:spacing w:before="47" w:line="310" w:lineRule="auto"/>
        <w:ind w:left="1344" w:right="117" w:firstLine="940"/>
        <w:rPr>
          <w:rFonts w:ascii="Times New Roman" w:hAnsi="Times New Roman" w:cs="Times New Roman"/>
        </w:rPr>
      </w:pPr>
      <w:r w:rsidRPr="00D43C06">
        <w:rPr>
          <w:rFonts w:ascii="Times New Roman" w:hAnsi="Times New Roman" w:cs="Times New Roman"/>
          <w:sz w:val="24"/>
          <w:szCs w:val="24"/>
        </w:rPr>
        <w:br w:type="column"/>
      </w:r>
      <w:r w:rsidRPr="00D43C06">
        <w:rPr>
          <w:rFonts w:ascii="Times New Roman" w:hAnsi="Times New Roman" w:cs="Times New Roman"/>
          <w:b/>
          <w:bCs/>
          <w:spacing w:val="-1"/>
        </w:rPr>
        <w:t>Образец</w:t>
      </w:r>
      <w:r w:rsidRPr="00D43C06">
        <w:rPr>
          <w:rFonts w:ascii="Times New Roman" w:hAnsi="Times New Roman" w:cs="Times New Roman"/>
          <w:b/>
          <w:bCs/>
          <w:spacing w:val="27"/>
        </w:rPr>
        <w:t xml:space="preserve"> </w:t>
      </w:r>
      <w:r w:rsidRPr="00D43C06">
        <w:rPr>
          <w:rFonts w:ascii="Times New Roman" w:hAnsi="Times New Roman" w:cs="Times New Roman"/>
          <w:b/>
          <w:bCs/>
          <w:spacing w:val="-1"/>
        </w:rPr>
        <w:t>Приложение</w:t>
      </w:r>
      <w:r w:rsidRPr="00D43C06">
        <w:rPr>
          <w:rFonts w:ascii="Times New Roman" w:hAnsi="Times New Roman" w:cs="Times New Roman"/>
          <w:b/>
          <w:bCs/>
        </w:rPr>
        <w:t xml:space="preserve"> №</w:t>
      </w:r>
      <w:r w:rsidRPr="00D43C06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D43C06">
        <w:rPr>
          <w:rFonts w:ascii="Times New Roman" w:hAnsi="Times New Roman" w:cs="Times New Roman"/>
          <w:b/>
          <w:bCs/>
        </w:rPr>
        <w:t>4</w:t>
      </w:r>
    </w:p>
    <w:p w:rsidR="00927E6C" w:rsidRPr="00D43C06" w:rsidRDefault="00927E6C">
      <w:pPr>
        <w:pStyle w:val="a3"/>
        <w:kinsoku w:val="0"/>
        <w:overflowPunct w:val="0"/>
        <w:spacing w:before="47" w:line="310" w:lineRule="auto"/>
        <w:ind w:left="1344" w:right="117" w:firstLine="940"/>
        <w:rPr>
          <w:rFonts w:ascii="Times New Roman" w:hAnsi="Times New Roman" w:cs="Times New Roman"/>
        </w:rPr>
        <w:sectPr w:rsidR="00927E6C" w:rsidRPr="00D43C06">
          <w:pgSz w:w="11900" w:h="16850"/>
          <w:pgMar w:top="520" w:right="660" w:bottom="280" w:left="1340" w:header="708" w:footer="708" w:gutter="0"/>
          <w:cols w:num="2" w:space="708" w:equalWidth="0">
            <w:col w:w="6568" w:space="40"/>
            <w:col w:w="3292"/>
          </w:cols>
          <w:noEndnote/>
        </w:sectPr>
      </w:pPr>
    </w:p>
    <w:p w:rsidR="00927E6C" w:rsidRPr="00D43C06" w:rsidRDefault="007B5AF7">
      <w:pPr>
        <w:pStyle w:val="a3"/>
        <w:kinsoku w:val="0"/>
        <w:overflowPunct w:val="0"/>
        <w:spacing w:before="75"/>
        <w:ind w:left="674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  <w:spacing w:val="-1"/>
        </w:rPr>
        <w:t>Долуподписаният/ата</w:t>
      </w:r>
      <w:r w:rsidRPr="00D43C06">
        <w:rPr>
          <w:rFonts w:ascii="Times New Roman" w:hAnsi="Times New Roman" w:cs="Times New Roman"/>
          <w:spacing w:val="-20"/>
        </w:rPr>
        <w:t xml:space="preserve"> </w:t>
      </w:r>
      <w:r w:rsidRPr="00D43C06">
        <w:rPr>
          <w:rFonts w:ascii="Times New Roman" w:hAnsi="Times New Roman" w:cs="Times New Roman"/>
        </w:rPr>
        <w:t>...................................................................</w:t>
      </w:r>
      <w:r w:rsidRPr="00D43C06">
        <w:rPr>
          <w:rFonts w:ascii="Times New Roman" w:hAnsi="Times New Roman" w:cs="Times New Roman"/>
          <w:spacing w:val="9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(три имена),</w:t>
      </w:r>
      <w:r w:rsidRPr="00D43C06">
        <w:rPr>
          <w:rFonts w:ascii="Times New Roman" w:hAnsi="Times New Roman" w:cs="Times New Roman"/>
        </w:rPr>
        <w:t xml:space="preserve"> в</w:t>
      </w:r>
      <w:r w:rsidRPr="00D43C06">
        <w:rPr>
          <w:rFonts w:ascii="Times New Roman" w:hAnsi="Times New Roman" w:cs="Times New Roman"/>
          <w:spacing w:val="-1"/>
        </w:rPr>
        <w:t xml:space="preserve"> качеството</w:t>
      </w:r>
    </w:p>
    <w:p w:rsidR="00927E6C" w:rsidRPr="00D43C06" w:rsidRDefault="007B5AF7">
      <w:pPr>
        <w:pStyle w:val="a3"/>
        <w:kinsoku w:val="0"/>
        <w:overflowPunct w:val="0"/>
        <w:spacing w:before="78"/>
        <w:ind w:left="674"/>
        <w:rPr>
          <w:rFonts w:ascii="Times New Roman" w:hAnsi="Times New Roman" w:cs="Times New Roman"/>
        </w:rPr>
      </w:pPr>
      <w:r w:rsidRPr="00D43C06">
        <w:rPr>
          <w:rFonts w:ascii="Times New Roman" w:hAnsi="Times New Roman" w:cs="Times New Roman"/>
          <w:sz w:val="24"/>
          <w:szCs w:val="24"/>
        </w:rPr>
        <w:t>си на</w:t>
      </w:r>
      <w:r w:rsidRPr="00D43C0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sz w:val="24"/>
          <w:szCs w:val="24"/>
        </w:rPr>
        <w:t>........................</w:t>
      </w:r>
      <w:r w:rsidRPr="00D43C06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spacing w:val="1"/>
          <w:sz w:val="24"/>
          <w:szCs w:val="24"/>
        </w:rPr>
        <w:t>на.......................................................</w:t>
      </w:r>
      <w:r w:rsidRPr="00D43C0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 xml:space="preserve">(наименование </w:t>
      </w:r>
      <w:r w:rsidRPr="00D43C06">
        <w:rPr>
          <w:rFonts w:ascii="Times New Roman" w:hAnsi="Times New Roman" w:cs="Times New Roman"/>
          <w:i/>
          <w:iCs/>
        </w:rPr>
        <w:t>на</w:t>
      </w:r>
      <w:r w:rsidRPr="00D43C06">
        <w:rPr>
          <w:rFonts w:ascii="Times New Roman" w:hAnsi="Times New Roman" w:cs="Times New Roman"/>
          <w:i/>
          <w:iCs/>
          <w:spacing w:val="-1"/>
        </w:rPr>
        <w:t xml:space="preserve"> участника)</w:t>
      </w:r>
    </w:p>
    <w:p w:rsidR="00927E6C" w:rsidRPr="00D43C06" w:rsidRDefault="007B5AF7">
      <w:pPr>
        <w:pStyle w:val="a3"/>
        <w:kinsoku w:val="0"/>
        <w:overflowPunct w:val="0"/>
        <w:spacing w:before="85" w:line="310" w:lineRule="auto"/>
        <w:ind w:left="107" w:right="660" w:firstLine="566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</w:rPr>
        <w:t>за</w:t>
      </w:r>
      <w:r w:rsidRPr="00D43C06">
        <w:rPr>
          <w:rFonts w:ascii="Times New Roman" w:hAnsi="Times New Roman" w:cs="Times New Roman"/>
          <w:spacing w:val="-1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участие</w:t>
      </w:r>
      <w:r w:rsidRPr="00D43C06">
        <w:rPr>
          <w:rFonts w:ascii="Times New Roman" w:hAnsi="Times New Roman" w:cs="Times New Roman"/>
          <w:spacing w:val="-13"/>
        </w:rPr>
        <w:t xml:space="preserve"> </w:t>
      </w:r>
      <w:r w:rsidRPr="00D43C06">
        <w:rPr>
          <w:rFonts w:ascii="Times New Roman" w:hAnsi="Times New Roman" w:cs="Times New Roman"/>
        </w:rPr>
        <w:t>в</w:t>
      </w:r>
      <w:r w:rsidRPr="00D43C06">
        <w:rPr>
          <w:rFonts w:ascii="Times New Roman" w:hAnsi="Times New Roman" w:cs="Times New Roman"/>
          <w:spacing w:val="-1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конкурс</w:t>
      </w:r>
      <w:r w:rsidRPr="00D43C06">
        <w:rPr>
          <w:rFonts w:ascii="Times New Roman" w:hAnsi="Times New Roman" w:cs="Times New Roman"/>
          <w:spacing w:val="-12"/>
        </w:rPr>
        <w:t xml:space="preserve"> </w:t>
      </w:r>
      <w:r w:rsidRPr="00D43C06">
        <w:rPr>
          <w:rFonts w:ascii="Times New Roman" w:hAnsi="Times New Roman" w:cs="Times New Roman"/>
        </w:rPr>
        <w:t>по</w:t>
      </w:r>
      <w:r w:rsidRPr="00D43C06">
        <w:rPr>
          <w:rFonts w:ascii="Times New Roman" w:hAnsi="Times New Roman" w:cs="Times New Roman"/>
          <w:spacing w:val="-15"/>
        </w:rPr>
        <w:t xml:space="preserve"> </w:t>
      </w:r>
      <w:r w:rsidRPr="00D43C06">
        <w:rPr>
          <w:rFonts w:ascii="Times New Roman" w:hAnsi="Times New Roman" w:cs="Times New Roman"/>
        </w:rPr>
        <w:t>оферти</w:t>
      </w:r>
      <w:r w:rsidRPr="00D43C06">
        <w:rPr>
          <w:rFonts w:ascii="Times New Roman" w:hAnsi="Times New Roman" w:cs="Times New Roman"/>
          <w:spacing w:val="-13"/>
        </w:rPr>
        <w:t xml:space="preserve"> </w:t>
      </w:r>
      <w:r w:rsidRPr="00D43C06">
        <w:rPr>
          <w:rFonts w:ascii="Times New Roman" w:hAnsi="Times New Roman" w:cs="Times New Roman"/>
        </w:rPr>
        <w:t>за</w:t>
      </w:r>
      <w:r w:rsidRPr="00D43C06">
        <w:rPr>
          <w:rFonts w:ascii="Times New Roman" w:hAnsi="Times New Roman" w:cs="Times New Roman"/>
          <w:spacing w:val="-1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избор</w:t>
      </w:r>
      <w:r w:rsidRPr="00D43C06">
        <w:rPr>
          <w:rFonts w:ascii="Times New Roman" w:hAnsi="Times New Roman" w:cs="Times New Roman"/>
          <w:spacing w:val="-13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-1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изпълнител</w:t>
      </w:r>
      <w:r w:rsidRPr="00D43C06">
        <w:rPr>
          <w:rFonts w:ascii="Times New Roman" w:hAnsi="Times New Roman" w:cs="Times New Roman"/>
          <w:spacing w:val="-14"/>
        </w:rPr>
        <w:t xml:space="preserve"> </w:t>
      </w:r>
      <w:r w:rsidRPr="00D43C06">
        <w:rPr>
          <w:rFonts w:ascii="Times New Roman" w:hAnsi="Times New Roman" w:cs="Times New Roman"/>
        </w:rPr>
        <w:t>за</w:t>
      </w:r>
      <w:r w:rsidRPr="00D43C06">
        <w:rPr>
          <w:rFonts w:ascii="Times New Roman" w:hAnsi="Times New Roman" w:cs="Times New Roman"/>
          <w:spacing w:val="-1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предоставяне</w:t>
      </w:r>
      <w:r w:rsidRPr="00D43C06">
        <w:rPr>
          <w:rFonts w:ascii="Times New Roman" w:hAnsi="Times New Roman" w:cs="Times New Roman"/>
          <w:spacing w:val="-15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-1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финансови</w:t>
      </w:r>
      <w:r w:rsidRPr="00D43C06">
        <w:rPr>
          <w:rFonts w:ascii="Times New Roman" w:hAnsi="Times New Roman" w:cs="Times New Roman"/>
          <w:spacing w:val="69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 xml:space="preserve">услуги </w:t>
      </w:r>
      <w:r w:rsidRPr="00D43C06">
        <w:rPr>
          <w:rFonts w:ascii="Times New Roman" w:hAnsi="Times New Roman" w:cs="Times New Roman"/>
        </w:rPr>
        <w:t>от</w:t>
      </w:r>
      <w:r w:rsidRPr="00D43C06">
        <w:rPr>
          <w:rFonts w:ascii="Times New Roman" w:hAnsi="Times New Roman" w:cs="Times New Roman"/>
          <w:spacing w:val="-1"/>
        </w:rPr>
        <w:t xml:space="preserve"> кредитни институции за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нуждите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 xml:space="preserve">МБАЛ </w:t>
      </w:r>
      <w:r w:rsidRPr="00D43C06">
        <w:rPr>
          <w:rFonts w:ascii="Times New Roman" w:hAnsi="Times New Roman" w:cs="Times New Roman"/>
        </w:rPr>
        <w:t>„Д-р</w:t>
      </w:r>
      <w:r w:rsidRPr="00D43C06">
        <w:rPr>
          <w:rFonts w:ascii="Times New Roman" w:hAnsi="Times New Roman" w:cs="Times New Roman"/>
          <w:spacing w:val="-1"/>
        </w:rPr>
        <w:t xml:space="preserve"> Тота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Венкова”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АД</w:t>
      </w:r>
    </w:p>
    <w:p w:rsidR="00927E6C" w:rsidRPr="00D43C06" w:rsidRDefault="00927E6C">
      <w:pPr>
        <w:pStyle w:val="a3"/>
        <w:kinsoku w:val="0"/>
        <w:overflowPunct w:val="0"/>
        <w:ind w:left="0"/>
        <w:rPr>
          <w:rFonts w:ascii="Times New Roman" w:hAnsi="Times New Roman" w:cs="Times New Roman"/>
        </w:rPr>
      </w:pPr>
    </w:p>
    <w:p w:rsidR="00927E6C" w:rsidRPr="00D43C06" w:rsidRDefault="00927E6C">
      <w:pPr>
        <w:pStyle w:val="a3"/>
        <w:kinsoku w:val="0"/>
        <w:overflowPunct w:val="0"/>
        <w:ind w:left="0"/>
        <w:rPr>
          <w:rFonts w:ascii="Times New Roman" w:hAnsi="Times New Roman" w:cs="Times New Roman"/>
        </w:rPr>
      </w:pPr>
    </w:p>
    <w:p w:rsidR="00927E6C" w:rsidRPr="00D43C06" w:rsidRDefault="007B5AF7">
      <w:pPr>
        <w:pStyle w:val="2"/>
        <w:kinsoku w:val="0"/>
        <w:overflowPunct w:val="0"/>
        <w:spacing w:before="156"/>
        <w:ind w:right="12"/>
        <w:jc w:val="center"/>
        <w:rPr>
          <w:rFonts w:ascii="Times New Roman" w:hAnsi="Times New Roman" w:cs="Times New Roman"/>
          <w:b w:val="0"/>
          <w:bCs w:val="0"/>
        </w:rPr>
      </w:pPr>
      <w:r w:rsidRPr="00D43C06">
        <w:rPr>
          <w:rFonts w:ascii="Times New Roman" w:hAnsi="Times New Roman" w:cs="Times New Roman"/>
          <w:spacing w:val="-1"/>
        </w:rPr>
        <w:t xml:space="preserve">ДЕКЛАРИРАМ, </w:t>
      </w:r>
      <w:r w:rsidRPr="00D43C06">
        <w:rPr>
          <w:rFonts w:ascii="Times New Roman" w:hAnsi="Times New Roman" w:cs="Times New Roman"/>
        </w:rPr>
        <w:t>ЧЕ:</w:t>
      </w:r>
    </w:p>
    <w:p w:rsidR="00927E6C" w:rsidRPr="00D43C06" w:rsidRDefault="007B5AF7">
      <w:pPr>
        <w:pStyle w:val="a3"/>
        <w:numPr>
          <w:ilvl w:val="1"/>
          <w:numId w:val="4"/>
        </w:numPr>
        <w:tabs>
          <w:tab w:val="left" w:pos="1524"/>
        </w:tabs>
        <w:kinsoku w:val="0"/>
        <w:overflowPunct w:val="0"/>
        <w:spacing w:before="77" w:line="305" w:lineRule="auto"/>
        <w:ind w:right="185" w:firstLine="567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</w:rPr>
        <w:t>Не</w:t>
      </w:r>
      <w:r w:rsidRPr="00D43C06">
        <w:rPr>
          <w:rFonts w:ascii="Times New Roman" w:hAnsi="Times New Roman" w:cs="Times New Roman"/>
          <w:spacing w:val="32"/>
        </w:rPr>
        <w:t xml:space="preserve"> </w:t>
      </w:r>
      <w:r w:rsidRPr="00D43C06">
        <w:rPr>
          <w:rFonts w:ascii="Times New Roman" w:hAnsi="Times New Roman" w:cs="Times New Roman"/>
        </w:rPr>
        <w:t>съм</w:t>
      </w:r>
      <w:r w:rsidRPr="00D43C06">
        <w:rPr>
          <w:rFonts w:ascii="Times New Roman" w:hAnsi="Times New Roman" w:cs="Times New Roman"/>
          <w:spacing w:val="3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лишен/а</w:t>
      </w:r>
      <w:r w:rsidRPr="00D43C06">
        <w:rPr>
          <w:rFonts w:ascii="Times New Roman" w:hAnsi="Times New Roman" w:cs="Times New Roman"/>
          <w:spacing w:val="33"/>
        </w:rPr>
        <w:t xml:space="preserve"> </w:t>
      </w:r>
      <w:r w:rsidRPr="00D43C06">
        <w:rPr>
          <w:rFonts w:ascii="Times New Roman" w:hAnsi="Times New Roman" w:cs="Times New Roman"/>
        </w:rPr>
        <w:t>от</w:t>
      </w:r>
      <w:r w:rsidRPr="00D43C06">
        <w:rPr>
          <w:rFonts w:ascii="Times New Roman" w:hAnsi="Times New Roman" w:cs="Times New Roman"/>
          <w:spacing w:val="3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правото</w:t>
      </w:r>
      <w:r w:rsidRPr="00D43C06">
        <w:rPr>
          <w:rFonts w:ascii="Times New Roman" w:hAnsi="Times New Roman" w:cs="Times New Roman"/>
          <w:spacing w:val="3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да</w:t>
      </w:r>
      <w:r w:rsidRPr="00D43C06">
        <w:rPr>
          <w:rFonts w:ascii="Times New Roman" w:hAnsi="Times New Roman" w:cs="Times New Roman"/>
          <w:spacing w:val="3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упражнявам</w:t>
      </w:r>
      <w:r w:rsidRPr="00D43C06">
        <w:rPr>
          <w:rFonts w:ascii="Times New Roman" w:hAnsi="Times New Roman" w:cs="Times New Roman"/>
          <w:spacing w:val="3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определена</w:t>
      </w:r>
      <w:r w:rsidRPr="00D43C06">
        <w:rPr>
          <w:rFonts w:ascii="Times New Roman" w:hAnsi="Times New Roman" w:cs="Times New Roman"/>
          <w:spacing w:val="3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професия</w:t>
      </w:r>
      <w:r w:rsidRPr="00D43C06">
        <w:rPr>
          <w:rFonts w:ascii="Times New Roman" w:hAnsi="Times New Roman" w:cs="Times New Roman"/>
          <w:spacing w:val="3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или</w:t>
      </w:r>
      <w:r w:rsidRPr="00D43C06">
        <w:rPr>
          <w:rFonts w:ascii="Times New Roman" w:hAnsi="Times New Roman" w:cs="Times New Roman"/>
          <w:spacing w:val="30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дейност</w:t>
      </w:r>
      <w:r w:rsidRPr="00D43C06">
        <w:rPr>
          <w:rFonts w:ascii="Times New Roman" w:hAnsi="Times New Roman" w:cs="Times New Roman"/>
          <w:spacing w:val="5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съгласно законодателството</w:t>
      </w:r>
      <w:r w:rsidRPr="00D43C06">
        <w:rPr>
          <w:rFonts w:ascii="Times New Roman" w:hAnsi="Times New Roman" w:cs="Times New Roman"/>
        </w:rPr>
        <w:t xml:space="preserve"> на </w:t>
      </w:r>
      <w:r w:rsidRPr="00D43C06">
        <w:rPr>
          <w:rFonts w:ascii="Times New Roman" w:hAnsi="Times New Roman" w:cs="Times New Roman"/>
          <w:spacing w:val="-1"/>
        </w:rPr>
        <w:t>държавата,</w:t>
      </w:r>
      <w:r w:rsidRPr="00D43C06">
        <w:rPr>
          <w:rFonts w:ascii="Times New Roman" w:hAnsi="Times New Roman" w:cs="Times New Roman"/>
        </w:rPr>
        <w:t xml:space="preserve"> в</w:t>
      </w:r>
      <w:r w:rsidRPr="00D43C06">
        <w:rPr>
          <w:rFonts w:ascii="Times New Roman" w:hAnsi="Times New Roman" w:cs="Times New Roman"/>
          <w:spacing w:val="-1"/>
        </w:rPr>
        <w:t xml:space="preserve"> която</w:t>
      </w:r>
      <w:r w:rsidRPr="00D43C06">
        <w:rPr>
          <w:rFonts w:ascii="Times New Roman" w:hAnsi="Times New Roman" w:cs="Times New Roman"/>
        </w:rPr>
        <w:t xml:space="preserve"> е</w:t>
      </w:r>
      <w:r w:rsidRPr="00D43C06">
        <w:rPr>
          <w:rFonts w:ascii="Times New Roman" w:hAnsi="Times New Roman" w:cs="Times New Roman"/>
          <w:spacing w:val="-1"/>
        </w:rPr>
        <w:t xml:space="preserve"> извършено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нарушението.</w:t>
      </w:r>
    </w:p>
    <w:p w:rsidR="00927E6C" w:rsidRPr="00D43C06" w:rsidRDefault="007B5AF7">
      <w:pPr>
        <w:pStyle w:val="a3"/>
        <w:numPr>
          <w:ilvl w:val="1"/>
          <w:numId w:val="4"/>
        </w:numPr>
        <w:tabs>
          <w:tab w:val="left" w:pos="1524"/>
        </w:tabs>
        <w:kinsoku w:val="0"/>
        <w:overflowPunct w:val="0"/>
        <w:spacing w:before="7"/>
        <w:ind w:left="1523" w:hanging="849"/>
        <w:rPr>
          <w:rFonts w:ascii="Times New Roman" w:hAnsi="Times New Roman" w:cs="Times New Roman"/>
        </w:rPr>
      </w:pPr>
      <w:r w:rsidRPr="00D43C06">
        <w:rPr>
          <w:rFonts w:ascii="Times New Roman" w:hAnsi="Times New Roman" w:cs="Times New Roman"/>
        </w:rPr>
        <w:t>Не</w:t>
      </w:r>
      <w:r w:rsidRPr="00D43C06">
        <w:rPr>
          <w:rFonts w:ascii="Times New Roman" w:hAnsi="Times New Roman" w:cs="Times New Roman"/>
          <w:spacing w:val="-1"/>
        </w:rPr>
        <w:t xml:space="preserve"> </w:t>
      </w:r>
      <w:r w:rsidRPr="00D43C06">
        <w:rPr>
          <w:rFonts w:ascii="Times New Roman" w:hAnsi="Times New Roman" w:cs="Times New Roman"/>
        </w:rPr>
        <w:t>съм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 xml:space="preserve">осъден </w:t>
      </w:r>
      <w:r w:rsidRPr="00D43C06">
        <w:rPr>
          <w:rFonts w:ascii="Times New Roman" w:hAnsi="Times New Roman" w:cs="Times New Roman"/>
        </w:rPr>
        <w:t>с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влязла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</w:rPr>
        <w:t>в</w:t>
      </w:r>
      <w:r w:rsidRPr="00D43C06">
        <w:rPr>
          <w:rFonts w:ascii="Times New Roman" w:hAnsi="Times New Roman" w:cs="Times New Roman"/>
          <w:spacing w:val="-1"/>
        </w:rPr>
        <w:t xml:space="preserve"> сила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присъда,</w:t>
      </w:r>
      <w:r w:rsidRPr="00D43C06">
        <w:rPr>
          <w:rFonts w:ascii="Times New Roman" w:hAnsi="Times New Roman" w:cs="Times New Roman"/>
        </w:rPr>
        <w:t xml:space="preserve"> за:</w:t>
      </w:r>
    </w:p>
    <w:p w:rsidR="00927E6C" w:rsidRPr="00D43C06" w:rsidRDefault="007B5AF7">
      <w:pPr>
        <w:pStyle w:val="a3"/>
        <w:tabs>
          <w:tab w:val="left" w:pos="1523"/>
        </w:tabs>
        <w:kinsoku w:val="0"/>
        <w:overflowPunct w:val="0"/>
        <w:spacing w:before="75"/>
        <w:ind w:left="674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</w:rPr>
        <w:t>а)</w:t>
      </w:r>
      <w:r w:rsidRPr="00D43C06">
        <w:rPr>
          <w:rFonts w:ascii="Times New Roman" w:hAnsi="Times New Roman" w:cs="Times New Roman"/>
        </w:rPr>
        <w:tab/>
      </w:r>
      <w:r w:rsidR="002B5BD2" w:rsidRPr="00D43C06">
        <w:rPr>
          <w:rFonts w:ascii="Times New Roman" w:hAnsi="Times New Roman" w:cs="Times New Roman"/>
          <w:spacing w:val="-1"/>
        </w:rPr>
        <w:t>престъпления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по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чл.</w:t>
      </w:r>
      <w:r w:rsidRPr="00D43C06">
        <w:rPr>
          <w:rFonts w:ascii="Times New Roman" w:hAnsi="Times New Roman" w:cs="Times New Roman"/>
        </w:rPr>
        <w:t xml:space="preserve"> </w:t>
      </w:r>
      <w:r w:rsidR="002B5BD2" w:rsidRPr="00D43C06">
        <w:rPr>
          <w:rFonts w:ascii="Times New Roman" w:hAnsi="Times New Roman" w:cs="Times New Roman"/>
          <w:spacing w:val="-1"/>
        </w:rPr>
        <w:t xml:space="preserve">114а – 114т </w:t>
      </w:r>
      <w:r w:rsidRPr="00D43C06">
        <w:rPr>
          <w:rFonts w:ascii="Times New Roman" w:hAnsi="Times New Roman" w:cs="Times New Roman"/>
          <w:spacing w:val="-2"/>
        </w:rPr>
        <w:t>от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Наказателния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кодекс;</w:t>
      </w:r>
    </w:p>
    <w:p w:rsidR="00927E6C" w:rsidRPr="00D43C06" w:rsidRDefault="007B5AF7">
      <w:pPr>
        <w:pStyle w:val="a3"/>
        <w:tabs>
          <w:tab w:val="left" w:pos="1523"/>
        </w:tabs>
        <w:kinsoku w:val="0"/>
        <w:overflowPunct w:val="0"/>
        <w:spacing w:before="75"/>
        <w:ind w:left="674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</w:rPr>
        <w:t>б)</w:t>
      </w:r>
      <w:r w:rsidRPr="00D43C06">
        <w:rPr>
          <w:rFonts w:ascii="Times New Roman" w:hAnsi="Times New Roman" w:cs="Times New Roman"/>
        </w:rPr>
        <w:tab/>
      </w:r>
      <w:r w:rsidRPr="00D43C06">
        <w:rPr>
          <w:rFonts w:ascii="Times New Roman" w:hAnsi="Times New Roman" w:cs="Times New Roman"/>
          <w:spacing w:val="-1"/>
        </w:rPr>
        <w:t>трафик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хора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по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чл.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159а</w:t>
      </w:r>
      <w:r w:rsidRPr="00D43C06">
        <w:rPr>
          <w:rFonts w:ascii="Times New Roman" w:hAnsi="Times New Roman" w:cs="Times New Roman"/>
        </w:rPr>
        <w:t xml:space="preserve"> - 159г</w:t>
      </w:r>
      <w:r w:rsidRPr="00D43C06">
        <w:rPr>
          <w:rFonts w:ascii="Times New Roman" w:hAnsi="Times New Roman" w:cs="Times New Roman"/>
          <w:spacing w:val="-4"/>
        </w:rPr>
        <w:t xml:space="preserve"> </w:t>
      </w:r>
      <w:r w:rsidRPr="00D43C06">
        <w:rPr>
          <w:rFonts w:ascii="Times New Roman" w:hAnsi="Times New Roman" w:cs="Times New Roman"/>
        </w:rPr>
        <w:t xml:space="preserve">от </w:t>
      </w:r>
      <w:r w:rsidRPr="00D43C06">
        <w:rPr>
          <w:rFonts w:ascii="Times New Roman" w:hAnsi="Times New Roman" w:cs="Times New Roman"/>
          <w:spacing w:val="-1"/>
        </w:rPr>
        <w:t>Наказателния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кодекс;</w:t>
      </w:r>
    </w:p>
    <w:p w:rsidR="00927E6C" w:rsidRPr="00D43C06" w:rsidRDefault="007B5AF7">
      <w:pPr>
        <w:pStyle w:val="a3"/>
        <w:tabs>
          <w:tab w:val="left" w:pos="1523"/>
        </w:tabs>
        <w:kinsoku w:val="0"/>
        <w:overflowPunct w:val="0"/>
        <w:spacing w:before="78" w:line="312" w:lineRule="auto"/>
        <w:ind w:left="107" w:right="185" w:firstLine="566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  <w:spacing w:val="-1"/>
        </w:rPr>
        <w:t>в)</w:t>
      </w:r>
      <w:r w:rsidRPr="00D43C06">
        <w:rPr>
          <w:rFonts w:ascii="Times New Roman" w:hAnsi="Times New Roman" w:cs="Times New Roman"/>
          <w:spacing w:val="-1"/>
        </w:rPr>
        <w:tab/>
        <w:t>престъпление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против</w:t>
      </w:r>
      <w:r w:rsidRPr="00D43C06">
        <w:rPr>
          <w:rFonts w:ascii="Times New Roman" w:hAnsi="Times New Roman" w:cs="Times New Roman"/>
          <w:spacing w:val="-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трудовите</w:t>
      </w:r>
      <w:r w:rsidRPr="00D43C06">
        <w:rPr>
          <w:rFonts w:ascii="Times New Roman" w:hAnsi="Times New Roman" w:cs="Times New Roman"/>
          <w:spacing w:val="-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права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гражданите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</w:rPr>
        <w:t>по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чл.</w:t>
      </w:r>
      <w:r w:rsidRPr="00D43C06">
        <w:rPr>
          <w:rFonts w:ascii="Times New Roman" w:hAnsi="Times New Roman" w:cs="Times New Roman"/>
          <w:spacing w:val="-5"/>
        </w:rPr>
        <w:t xml:space="preserve"> </w:t>
      </w:r>
      <w:r w:rsidRPr="00D43C06">
        <w:rPr>
          <w:rFonts w:ascii="Times New Roman" w:hAnsi="Times New Roman" w:cs="Times New Roman"/>
        </w:rPr>
        <w:t>172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от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Наказателния</w:t>
      </w:r>
      <w:r w:rsidRPr="00D43C06">
        <w:rPr>
          <w:rFonts w:ascii="Times New Roman" w:hAnsi="Times New Roman" w:cs="Times New Roman"/>
          <w:spacing w:val="6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кодекс;</w:t>
      </w:r>
    </w:p>
    <w:p w:rsidR="00927E6C" w:rsidRPr="00D43C06" w:rsidRDefault="007B5AF7">
      <w:pPr>
        <w:pStyle w:val="a3"/>
        <w:tabs>
          <w:tab w:val="left" w:pos="1523"/>
        </w:tabs>
        <w:kinsoku w:val="0"/>
        <w:overflowPunct w:val="0"/>
        <w:ind w:left="674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  <w:spacing w:val="-1"/>
        </w:rPr>
        <w:t>г)</w:t>
      </w:r>
      <w:r w:rsidRPr="00D43C06">
        <w:rPr>
          <w:rFonts w:ascii="Times New Roman" w:hAnsi="Times New Roman" w:cs="Times New Roman"/>
          <w:spacing w:val="-1"/>
        </w:rPr>
        <w:tab/>
        <w:t>престъпление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против младежта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по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чл.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192а</w:t>
      </w:r>
      <w:r w:rsidRPr="00D43C06">
        <w:rPr>
          <w:rFonts w:ascii="Times New Roman" w:hAnsi="Times New Roman" w:cs="Times New Roman"/>
        </w:rPr>
        <w:t xml:space="preserve"> от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Наказателния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кодекс;</w:t>
      </w:r>
    </w:p>
    <w:p w:rsidR="00927E6C" w:rsidRPr="00D43C06" w:rsidRDefault="007B5AF7">
      <w:pPr>
        <w:pStyle w:val="a3"/>
        <w:tabs>
          <w:tab w:val="left" w:pos="1523"/>
        </w:tabs>
        <w:kinsoku w:val="0"/>
        <w:overflowPunct w:val="0"/>
        <w:spacing w:before="75" w:line="312" w:lineRule="auto"/>
        <w:ind w:left="674" w:right="673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  <w:spacing w:val="-1"/>
        </w:rPr>
        <w:t>д)</w:t>
      </w:r>
      <w:r w:rsidRPr="00D43C06">
        <w:rPr>
          <w:rFonts w:ascii="Times New Roman" w:hAnsi="Times New Roman" w:cs="Times New Roman"/>
          <w:spacing w:val="-1"/>
        </w:rPr>
        <w:tab/>
        <w:t>престъпления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против</w:t>
      </w:r>
      <w:r w:rsidRPr="00D43C06">
        <w:rPr>
          <w:rFonts w:ascii="Times New Roman" w:hAnsi="Times New Roman" w:cs="Times New Roman"/>
          <w:spacing w:val="-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собствеността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по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чл.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194-217</w:t>
      </w:r>
      <w:r w:rsidRPr="00D43C06">
        <w:rPr>
          <w:rFonts w:ascii="Times New Roman" w:hAnsi="Times New Roman" w:cs="Times New Roman"/>
        </w:rPr>
        <w:t xml:space="preserve"> от </w:t>
      </w:r>
      <w:r w:rsidRPr="00D43C06">
        <w:rPr>
          <w:rFonts w:ascii="Times New Roman" w:hAnsi="Times New Roman" w:cs="Times New Roman"/>
          <w:spacing w:val="-1"/>
        </w:rPr>
        <w:t>Наказателния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кодекс;</w:t>
      </w:r>
      <w:r w:rsidRPr="00D43C06">
        <w:rPr>
          <w:rFonts w:ascii="Times New Roman" w:hAnsi="Times New Roman" w:cs="Times New Roman"/>
          <w:spacing w:val="65"/>
        </w:rPr>
        <w:t xml:space="preserve"> </w:t>
      </w:r>
      <w:r w:rsidRPr="00D43C06">
        <w:rPr>
          <w:rFonts w:ascii="Times New Roman" w:hAnsi="Times New Roman" w:cs="Times New Roman"/>
        </w:rPr>
        <w:t>е)</w:t>
      </w:r>
      <w:r w:rsidRPr="00D43C06">
        <w:rPr>
          <w:rFonts w:ascii="Times New Roman" w:hAnsi="Times New Roman" w:cs="Times New Roman"/>
        </w:rPr>
        <w:tab/>
      </w:r>
      <w:r w:rsidRPr="00D43C06">
        <w:rPr>
          <w:rFonts w:ascii="Times New Roman" w:hAnsi="Times New Roman" w:cs="Times New Roman"/>
          <w:spacing w:val="-1"/>
        </w:rPr>
        <w:t>престъпление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против стопанството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по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чл.</w:t>
      </w:r>
      <w:r w:rsidRPr="00D43C06">
        <w:rPr>
          <w:rFonts w:ascii="Times New Roman" w:hAnsi="Times New Roman" w:cs="Times New Roman"/>
        </w:rPr>
        <w:t xml:space="preserve"> 219 -</w:t>
      </w:r>
      <w:r w:rsidRPr="00D43C06">
        <w:rPr>
          <w:rFonts w:ascii="Times New Roman" w:hAnsi="Times New Roman" w:cs="Times New Roman"/>
          <w:spacing w:val="-2"/>
        </w:rPr>
        <w:t xml:space="preserve"> </w:t>
      </w:r>
      <w:r w:rsidRPr="00D43C06">
        <w:rPr>
          <w:rFonts w:ascii="Times New Roman" w:hAnsi="Times New Roman" w:cs="Times New Roman"/>
        </w:rPr>
        <w:t xml:space="preserve">252 от </w:t>
      </w:r>
      <w:r w:rsidRPr="00D43C06">
        <w:rPr>
          <w:rFonts w:ascii="Times New Roman" w:hAnsi="Times New Roman" w:cs="Times New Roman"/>
          <w:spacing w:val="-1"/>
        </w:rPr>
        <w:t>Наказателния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кодекс;</w:t>
      </w:r>
    </w:p>
    <w:p w:rsidR="00927E6C" w:rsidRPr="00D43C06" w:rsidRDefault="007B5AF7">
      <w:pPr>
        <w:pStyle w:val="a3"/>
        <w:tabs>
          <w:tab w:val="left" w:pos="1523"/>
        </w:tabs>
        <w:kinsoku w:val="0"/>
        <w:overflowPunct w:val="0"/>
        <w:ind w:left="674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  <w:w w:val="95"/>
        </w:rPr>
        <w:t>ж)</w:t>
      </w:r>
      <w:r w:rsidRPr="00D43C06">
        <w:rPr>
          <w:rFonts w:ascii="Times New Roman" w:hAnsi="Times New Roman" w:cs="Times New Roman"/>
          <w:w w:val="95"/>
        </w:rPr>
        <w:tab/>
      </w:r>
      <w:r w:rsidRPr="00D43C06">
        <w:rPr>
          <w:rFonts w:ascii="Times New Roman" w:hAnsi="Times New Roman" w:cs="Times New Roman"/>
          <w:spacing w:val="-1"/>
        </w:rPr>
        <w:t>престъпление</w:t>
      </w:r>
      <w:r w:rsidRPr="00D43C06">
        <w:rPr>
          <w:rFonts w:ascii="Times New Roman" w:hAnsi="Times New Roman" w:cs="Times New Roman"/>
          <w:spacing w:val="-10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против</w:t>
      </w:r>
      <w:r w:rsidRPr="00D43C06">
        <w:rPr>
          <w:rFonts w:ascii="Times New Roman" w:hAnsi="Times New Roman" w:cs="Times New Roman"/>
          <w:spacing w:val="-1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финансовата,</w:t>
      </w:r>
      <w:r w:rsidRPr="00D43C06">
        <w:rPr>
          <w:rFonts w:ascii="Times New Roman" w:hAnsi="Times New Roman" w:cs="Times New Roman"/>
          <w:spacing w:val="-10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данъчната</w:t>
      </w:r>
      <w:r w:rsidRPr="00D43C06">
        <w:rPr>
          <w:rFonts w:ascii="Times New Roman" w:hAnsi="Times New Roman" w:cs="Times New Roman"/>
          <w:spacing w:val="-1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или</w:t>
      </w:r>
      <w:r w:rsidRPr="00D43C06">
        <w:rPr>
          <w:rFonts w:ascii="Times New Roman" w:hAnsi="Times New Roman" w:cs="Times New Roman"/>
          <w:spacing w:val="-1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осигурителната</w:t>
      </w:r>
      <w:r w:rsidRPr="00D43C06">
        <w:rPr>
          <w:rFonts w:ascii="Times New Roman" w:hAnsi="Times New Roman" w:cs="Times New Roman"/>
          <w:spacing w:val="-10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система</w:t>
      </w:r>
      <w:r w:rsidRPr="00D43C06">
        <w:rPr>
          <w:rFonts w:ascii="Times New Roman" w:hAnsi="Times New Roman" w:cs="Times New Roman"/>
          <w:spacing w:val="-10"/>
        </w:rPr>
        <w:t xml:space="preserve"> </w:t>
      </w:r>
      <w:r w:rsidRPr="00D43C06">
        <w:rPr>
          <w:rFonts w:ascii="Times New Roman" w:hAnsi="Times New Roman" w:cs="Times New Roman"/>
        </w:rPr>
        <w:t>по</w:t>
      </w:r>
      <w:r w:rsidRPr="00D43C06">
        <w:rPr>
          <w:rFonts w:ascii="Times New Roman" w:hAnsi="Times New Roman" w:cs="Times New Roman"/>
          <w:spacing w:val="-10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чл.</w:t>
      </w:r>
    </w:p>
    <w:p w:rsidR="00927E6C" w:rsidRPr="00D43C06" w:rsidRDefault="007B5AF7">
      <w:pPr>
        <w:pStyle w:val="a3"/>
        <w:kinsoku w:val="0"/>
        <w:overflowPunct w:val="0"/>
        <w:spacing w:before="75"/>
        <w:ind w:left="107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</w:rPr>
        <w:t>253</w:t>
      </w:r>
      <w:r w:rsidRPr="00D43C06">
        <w:rPr>
          <w:rFonts w:ascii="Times New Roman" w:hAnsi="Times New Roman" w:cs="Times New Roman"/>
          <w:spacing w:val="-1"/>
        </w:rPr>
        <w:t xml:space="preserve"> </w:t>
      </w:r>
      <w:r w:rsidRPr="00D43C06">
        <w:rPr>
          <w:rFonts w:ascii="Times New Roman" w:hAnsi="Times New Roman" w:cs="Times New Roman"/>
        </w:rPr>
        <w:t xml:space="preserve">- </w:t>
      </w:r>
      <w:r w:rsidRPr="00D43C06">
        <w:rPr>
          <w:rFonts w:ascii="Times New Roman" w:hAnsi="Times New Roman" w:cs="Times New Roman"/>
          <w:spacing w:val="-1"/>
        </w:rPr>
        <w:t>260</w:t>
      </w:r>
      <w:r w:rsidRPr="00D43C06">
        <w:rPr>
          <w:rFonts w:ascii="Times New Roman" w:hAnsi="Times New Roman" w:cs="Times New Roman"/>
        </w:rPr>
        <w:t xml:space="preserve"> от</w:t>
      </w:r>
      <w:r w:rsidRPr="00D43C06">
        <w:rPr>
          <w:rFonts w:ascii="Times New Roman" w:hAnsi="Times New Roman" w:cs="Times New Roman"/>
          <w:spacing w:val="-1"/>
        </w:rPr>
        <w:t xml:space="preserve"> Наказателния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кодекс;</w:t>
      </w:r>
    </w:p>
    <w:p w:rsidR="00927E6C" w:rsidRPr="00D43C06" w:rsidRDefault="007B5AF7">
      <w:pPr>
        <w:pStyle w:val="a3"/>
        <w:tabs>
          <w:tab w:val="left" w:pos="1523"/>
        </w:tabs>
        <w:kinsoku w:val="0"/>
        <w:overflowPunct w:val="0"/>
        <w:spacing w:before="78"/>
        <w:ind w:left="674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  <w:spacing w:val="-1"/>
        </w:rPr>
        <w:t>з)</w:t>
      </w:r>
      <w:r w:rsidRPr="00D43C06">
        <w:rPr>
          <w:rFonts w:ascii="Times New Roman" w:hAnsi="Times New Roman" w:cs="Times New Roman"/>
          <w:spacing w:val="-1"/>
        </w:rPr>
        <w:tab/>
        <w:t xml:space="preserve">подкуп </w:t>
      </w:r>
      <w:r w:rsidRPr="00D43C06">
        <w:rPr>
          <w:rFonts w:ascii="Times New Roman" w:hAnsi="Times New Roman" w:cs="Times New Roman"/>
        </w:rPr>
        <w:t xml:space="preserve">по </w:t>
      </w:r>
      <w:r w:rsidRPr="00D43C06">
        <w:rPr>
          <w:rFonts w:ascii="Times New Roman" w:hAnsi="Times New Roman" w:cs="Times New Roman"/>
          <w:spacing w:val="-1"/>
        </w:rPr>
        <w:t>чл.</w:t>
      </w:r>
      <w:r w:rsidRPr="00D43C06">
        <w:rPr>
          <w:rFonts w:ascii="Times New Roman" w:hAnsi="Times New Roman" w:cs="Times New Roman"/>
        </w:rPr>
        <w:t xml:space="preserve"> 301</w:t>
      </w:r>
      <w:r w:rsidRPr="00D43C06">
        <w:rPr>
          <w:rFonts w:ascii="Times New Roman" w:hAnsi="Times New Roman" w:cs="Times New Roman"/>
          <w:spacing w:val="-2"/>
        </w:rPr>
        <w:t xml:space="preserve"> </w:t>
      </w:r>
      <w:r w:rsidRPr="00D43C06">
        <w:rPr>
          <w:rFonts w:ascii="Times New Roman" w:hAnsi="Times New Roman" w:cs="Times New Roman"/>
        </w:rPr>
        <w:t>- 307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</w:rPr>
        <w:t xml:space="preserve">от </w:t>
      </w:r>
      <w:r w:rsidRPr="00D43C06">
        <w:rPr>
          <w:rFonts w:ascii="Times New Roman" w:hAnsi="Times New Roman" w:cs="Times New Roman"/>
          <w:spacing w:val="-1"/>
        </w:rPr>
        <w:t>Наказателния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кодекс;</w:t>
      </w:r>
    </w:p>
    <w:p w:rsidR="00927E6C" w:rsidRPr="00D43C06" w:rsidRDefault="007B5AF7">
      <w:pPr>
        <w:pStyle w:val="a3"/>
        <w:tabs>
          <w:tab w:val="left" w:pos="1523"/>
        </w:tabs>
        <w:kinsoku w:val="0"/>
        <w:overflowPunct w:val="0"/>
        <w:spacing w:before="78" w:line="312" w:lineRule="auto"/>
        <w:ind w:left="107" w:right="185" w:firstLine="566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  <w:spacing w:val="-1"/>
          <w:w w:val="95"/>
        </w:rPr>
        <w:t>и)</w:t>
      </w:r>
      <w:r w:rsidRPr="00D43C06">
        <w:rPr>
          <w:rFonts w:ascii="Times New Roman" w:hAnsi="Times New Roman" w:cs="Times New Roman"/>
          <w:spacing w:val="-1"/>
          <w:w w:val="95"/>
        </w:rPr>
        <w:tab/>
      </w:r>
      <w:r w:rsidRPr="00D43C06">
        <w:rPr>
          <w:rFonts w:ascii="Times New Roman" w:hAnsi="Times New Roman" w:cs="Times New Roman"/>
          <w:spacing w:val="-1"/>
        </w:rPr>
        <w:t>участие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3"/>
        </w:rPr>
        <w:t xml:space="preserve"> </w:t>
      </w:r>
      <w:r w:rsidRPr="00D43C06">
        <w:rPr>
          <w:rFonts w:ascii="Times New Roman" w:hAnsi="Times New Roman" w:cs="Times New Roman"/>
        </w:rPr>
        <w:t xml:space="preserve">в </w:t>
      </w:r>
      <w:r w:rsidRPr="00D43C06">
        <w:rPr>
          <w:rFonts w:ascii="Times New Roman" w:hAnsi="Times New Roman" w:cs="Times New Roman"/>
          <w:spacing w:val="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организирана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престъпна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група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6"/>
        </w:rPr>
        <w:t xml:space="preserve"> </w:t>
      </w:r>
      <w:r w:rsidRPr="00D43C06">
        <w:rPr>
          <w:rFonts w:ascii="Times New Roman" w:hAnsi="Times New Roman" w:cs="Times New Roman"/>
        </w:rPr>
        <w:t xml:space="preserve">по </w:t>
      </w:r>
      <w:r w:rsidRPr="00D43C06">
        <w:rPr>
          <w:rFonts w:ascii="Times New Roman" w:hAnsi="Times New Roman" w:cs="Times New Roman"/>
          <w:spacing w:val="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чл.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6"/>
        </w:rPr>
        <w:t xml:space="preserve"> </w:t>
      </w:r>
      <w:r w:rsidRPr="00D43C06">
        <w:rPr>
          <w:rFonts w:ascii="Times New Roman" w:hAnsi="Times New Roman" w:cs="Times New Roman"/>
        </w:rPr>
        <w:t xml:space="preserve">321 </w:t>
      </w:r>
      <w:r w:rsidRPr="00D43C06">
        <w:rPr>
          <w:rFonts w:ascii="Times New Roman" w:hAnsi="Times New Roman" w:cs="Times New Roman"/>
          <w:spacing w:val="6"/>
        </w:rPr>
        <w:t xml:space="preserve"> </w:t>
      </w:r>
      <w:r w:rsidRPr="00D43C06">
        <w:rPr>
          <w:rFonts w:ascii="Times New Roman" w:hAnsi="Times New Roman" w:cs="Times New Roman"/>
        </w:rPr>
        <w:t xml:space="preserve">и </w:t>
      </w:r>
      <w:r w:rsidRPr="00D43C06">
        <w:rPr>
          <w:rFonts w:ascii="Times New Roman" w:hAnsi="Times New Roman" w:cs="Times New Roman"/>
          <w:spacing w:val="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321а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6"/>
        </w:rPr>
        <w:t xml:space="preserve"> </w:t>
      </w:r>
      <w:r w:rsidRPr="00D43C06">
        <w:rPr>
          <w:rFonts w:ascii="Times New Roman" w:hAnsi="Times New Roman" w:cs="Times New Roman"/>
        </w:rPr>
        <w:t xml:space="preserve">от </w:t>
      </w:r>
      <w:r w:rsidRPr="00D43C06">
        <w:rPr>
          <w:rFonts w:ascii="Times New Roman" w:hAnsi="Times New Roman" w:cs="Times New Roman"/>
          <w:spacing w:val="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Наказателния</w:t>
      </w:r>
      <w:r w:rsidRPr="00D43C06">
        <w:rPr>
          <w:rFonts w:ascii="Times New Roman" w:hAnsi="Times New Roman" w:cs="Times New Roman"/>
          <w:spacing w:val="4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кодекс;</w:t>
      </w:r>
    </w:p>
    <w:p w:rsidR="00927E6C" w:rsidRPr="00D43C06" w:rsidRDefault="007B5AF7">
      <w:pPr>
        <w:pStyle w:val="a3"/>
        <w:kinsoku w:val="0"/>
        <w:overflowPunct w:val="0"/>
        <w:spacing w:line="255" w:lineRule="exact"/>
        <w:ind w:left="674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  <w:spacing w:val="-1"/>
        </w:rPr>
        <w:t>й) престъпление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против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околната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среда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по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чл.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352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</w:rPr>
        <w:t xml:space="preserve">- </w:t>
      </w:r>
      <w:r w:rsidRPr="00D43C06">
        <w:rPr>
          <w:rFonts w:ascii="Times New Roman" w:hAnsi="Times New Roman" w:cs="Times New Roman"/>
          <w:spacing w:val="-1"/>
        </w:rPr>
        <w:t>353е</w:t>
      </w:r>
      <w:r w:rsidRPr="00D43C06">
        <w:rPr>
          <w:rFonts w:ascii="Times New Roman" w:hAnsi="Times New Roman" w:cs="Times New Roman"/>
        </w:rPr>
        <w:t xml:space="preserve"> от </w:t>
      </w:r>
      <w:r w:rsidRPr="00D43C06">
        <w:rPr>
          <w:rFonts w:ascii="Times New Roman" w:hAnsi="Times New Roman" w:cs="Times New Roman"/>
          <w:spacing w:val="-1"/>
        </w:rPr>
        <w:t>Наказателния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кодекс.</w:t>
      </w:r>
    </w:p>
    <w:p w:rsidR="00927E6C" w:rsidRPr="00D43C06" w:rsidRDefault="007B5AF7">
      <w:pPr>
        <w:pStyle w:val="a3"/>
        <w:numPr>
          <w:ilvl w:val="1"/>
          <w:numId w:val="4"/>
        </w:numPr>
        <w:tabs>
          <w:tab w:val="left" w:pos="1524"/>
        </w:tabs>
        <w:kinsoku w:val="0"/>
        <w:overflowPunct w:val="0"/>
        <w:spacing w:before="77" w:line="305" w:lineRule="auto"/>
        <w:ind w:right="185" w:firstLine="567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</w:rPr>
        <w:t>Не</w:t>
      </w:r>
      <w:r w:rsidRPr="00D43C06">
        <w:rPr>
          <w:rFonts w:ascii="Times New Roman" w:hAnsi="Times New Roman" w:cs="Times New Roman"/>
          <w:spacing w:val="-1"/>
        </w:rPr>
        <w:t xml:space="preserve"> съм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осъден/а</w:t>
      </w:r>
      <w:r w:rsidRPr="00D43C06">
        <w:rPr>
          <w:rFonts w:ascii="Times New Roman" w:hAnsi="Times New Roman" w:cs="Times New Roman"/>
          <w:spacing w:val="-4"/>
        </w:rPr>
        <w:t xml:space="preserve"> </w:t>
      </w:r>
      <w:r w:rsidRPr="00D43C06">
        <w:rPr>
          <w:rFonts w:ascii="Times New Roman" w:hAnsi="Times New Roman" w:cs="Times New Roman"/>
        </w:rPr>
        <w:t>с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влязла</w:t>
      </w:r>
      <w:r w:rsidRPr="00D43C06">
        <w:rPr>
          <w:rFonts w:ascii="Times New Roman" w:hAnsi="Times New Roman" w:cs="Times New Roman"/>
        </w:rPr>
        <w:t xml:space="preserve"> в</w:t>
      </w:r>
      <w:r w:rsidRPr="00D43C06">
        <w:rPr>
          <w:rFonts w:ascii="Times New Roman" w:hAnsi="Times New Roman" w:cs="Times New Roman"/>
          <w:spacing w:val="-1"/>
        </w:rPr>
        <w:t xml:space="preserve"> сила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присъда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за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престъпления,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 xml:space="preserve">аналогични </w:t>
      </w:r>
      <w:r w:rsidRPr="00D43C06">
        <w:rPr>
          <w:rFonts w:ascii="Times New Roman" w:hAnsi="Times New Roman" w:cs="Times New Roman"/>
          <w:spacing w:val="-2"/>
        </w:rPr>
        <w:t>на</w:t>
      </w:r>
      <w:r w:rsidRPr="00D43C06">
        <w:rPr>
          <w:rFonts w:ascii="Times New Roman" w:hAnsi="Times New Roman" w:cs="Times New Roman"/>
        </w:rPr>
        <w:t xml:space="preserve"> тези</w:t>
      </w:r>
      <w:r w:rsidRPr="00D43C06">
        <w:rPr>
          <w:rFonts w:ascii="Times New Roman" w:hAnsi="Times New Roman" w:cs="Times New Roman"/>
          <w:spacing w:val="-1"/>
        </w:rPr>
        <w:t xml:space="preserve"> по</w:t>
      </w:r>
      <w:r w:rsidRPr="00D43C06">
        <w:rPr>
          <w:rFonts w:ascii="Times New Roman" w:hAnsi="Times New Roman" w:cs="Times New Roman"/>
          <w:spacing w:val="53"/>
        </w:rPr>
        <w:t xml:space="preserve"> </w:t>
      </w:r>
      <w:r w:rsidRPr="00D43C06">
        <w:rPr>
          <w:rFonts w:ascii="Times New Roman" w:hAnsi="Times New Roman" w:cs="Times New Roman"/>
        </w:rPr>
        <w:t>т.2 в</w:t>
      </w:r>
      <w:r w:rsidRPr="00D43C06">
        <w:rPr>
          <w:rFonts w:ascii="Times New Roman" w:hAnsi="Times New Roman" w:cs="Times New Roman"/>
          <w:spacing w:val="-1"/>
        </w:rPr>
        <w:t xml:space="preserve"> друга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държава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-членка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или трета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страна.</w:t>
      </w:r>
    </w:p>
    <w:p w:rsidR="00927E6C" w:rsidRPr="00D43C06" w:rsidRDefault="00171856">
      <w:pPr>
        <w:pStyle w:val="a3"/>
        <w:numPr>
          <w:ilvl w:val="1"/>
          <w:numId w:val="4"/>
        </w:numPr>
        <w:tabs>
          <w:tab w:val="left" w:pos="1524"/>
        </w:tabs>
        <w:kinsoku w:val="0"/>
        <w:overflowPunct w:val="0"/>
        <w:spacing w:before="7"/>
        <w:ind w:left="1523" w:hanging="849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Представляван</w:t>
      </w:r>
      <w:r w:rsidR="007B5AF7" w:rsidRPr="00D43C06">
        <w:rPr>
          <w:rFonts w:ascii="Times New Roman" w:hAnsi="Times New Roman" w:cs="Times New Roman"/>
          <w:spacing w:val="-1"/>
        </w:rPr>
        <w:t>ото</w:t>
      </w:r>
      <w:r w:rsidR="007B5AF7" w:rsidRPr="00D43C06">
        <w:rPr>
          <w:rFonts w:ascii="Times New Roman" w:hAnsi="Times New Roman" w:cs="Times New Roman"/>
        </w:rPr>
        <w:t xml:space="preserve"> от </w:t>
      </w:r>
      <w:r w:rsidR="007B5AF7" w:rsidRPr="00D43C06">
        <w:rPr>
          <w:rFonts w:ascii="Times New Roman" w:hAnsi="Times New Roman" w:cs="Times New Roman"/>
          <w:spacing w:val="-1"/>
        </w:rPr>
        <w:t>мен дружество:</w:t>
      </w:r>
    </w:p>
    <w:p w:rsidR="00927E6C" w:rsidRPr="00D43C06" w:rsidRDefault="007B5AF7">
      <w:pPr>
        <w:pStyle w:val="a3"/>
        <w:tabs>
          <w:tab w:val="left" w:pos="1523"/>
        </w:tabs>
        <w:kinsoku w:val="0"/>
        <w:overflowPunct w:val="0"/>
        <w:spacing w:before="75" w:line="311" w:lineRule="auto"/>
        <w:ind w:left="107" w:right="184" w:firstLine="566"/>
        <w:jc w:val="both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</w:rPr>
        <w:t>а)</w:t>
      </w:r>
      <w:r w:rsidRPr="00D43C06">
        <w:rPr>
          <w:rFonts w:ascii="Times New Roman" w:hAnsi="Times New Roman" w:cs="Times New Roman"/>
        </w:rPr>
        <w:tab/>
        <w:t>не</w:t>
      </w:r>
      <w:r w:rsidRPr="00D43C06">
        <w:rPr>
          <w:rFonts w:ascii="Times New Roman" w:hAnsi="Times New Roman" w:cs="Times New Roman"/>
          <w:spacing w:val="41"/>
        </w:rPr>
        <w:t xml:space="preserve"> </w:t>
      </w:r>
      <w:r w:rsidRPr="00D43C06">
        <w:rPr>
          <w:rFonts w:ascii="Times New Roman" w:hAnsi="Times New Roman" w:cs="Times New Roman"/>
        </w:rPr>
        <w:t>е</w:t>
      </w:r>
      <w:r w:rsidRPr="00D43C06">
        <w:rPr>
          <w:rFonts w:ascii="Times New Roman" w:hAnsi="Times New Roman" w:cs="Times New Roman"/>
          <w:spacing w:val="42"/>
        </w:rPr>
        <w:t xml:space="preserve"> </w:t>
      </w:r>
      <w:r w:rsidRPr="00D43C06">
        <w:rPr>
          <w:rFonts w:ascii="Times New Roman" w:hAnsi="Times New Roman" w:cs="Times New Roman"/>
        </w:rPr>
        <w:t>в</w:t>
      </w:r>
      <w:r w:rsidRPr="00D43C06">
        <w:rPr>
          <w:rFonts w:ascii="Times New Roman" w:hAnsi="Times New Roman" w:cs="Times New Roman"/>
          <w:spacing w:val="4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производство</w:t>
      </w:r>
      <w:r w:rsidRPr="00D43C06">
        <w:rPr>
          <w:rFonts w:ascii="Times New Roman" w:hAnsi="Times New Roman" w:cs="Times New Roman"/>
          <w:spacing w:val="42"/>
        </w:rPr>
        <w:t xml:space="preserve"> </w:t>
      </w:r>
      <w:r w:rsidRPr="00D43C06">
        <w:rPr>
          <w:rFonts w:ascii="Times New Roman" w:hAnsi="Times New Roman" w:cs="Times New Roman"/>
        </w:rPr>
        <w:t>по</w:t>
      </w:r>
      <w:r w:rsidRPr="00D43C06">
        <w:rPr>
          <w:rFonts w:ascii="Times New Roman" w:hAnsi="Times New Roman" w:cs="Times New Roman"/>
          <w:spacing w:val="4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несъстоятелност</w:t>
      </w:r>
      <w:r w:rsidRPr="00D43C06">
        <w:rPr>
          <w:rFonts w:ascii="Times New Roman" w:hAnsi="Times New Roman" w:cs="Times New Roman"/>
          <w:spacing w:val="4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или</w:t>
      </w:r>
      <w:r w:rsidRPr="00D43C06">
        <w:rPr>
          <w:rFonts w:ascii="Times New Roman" w:hAnsi="Times New Roman" w:cs="Times New Roman"/>
          <w:spacing w:val="41"/>
        </w:rPr>
        <w:t xml:space="preserve"> </w:t>
      </w:r>
      <w:r w:rsidRPr="00D43C06">
        <w:rPr>
          <w:rFonts w:ascii="Times New Roman" w:hAnsi="Times New Roman" w:cs="Times New Roman"/>
        </w:rPr>
        <w:t>обявено</w:t>
      </w:r>
      <w:r w:rsidRPr="00D43C06">
        <w:rPr>
          <w:rFonts w:ascii="Times New Roman" w:hAnsi="Times New Roman" w:cs="Times New Roman"/>
          <w:spacing w:val="43"/>
        </w:rPr>
        <w:t xml:space="preserve"> </w:t>
      </w:r>
      <w:r w:rsidRPr="00D43C06">
        <w:rPr>
          <w:rFonts w:ascii="Times New Roman" w:hAnsi="Times New Roman" w:cs="Times New Roman"/>
        </w:rPr>
        <w:t>в</w:t>
      </w:r>
      <w:r w:rsidRPr="00D43C06">
        <w:rPr>
          <w:rFonts w:ascii="Times New Roman" w:hAnsi="Times New Roman" w:cs="Times New Roman"/>
          <w:spacing w:val="4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несъстоятелност,</w:t>
      </w:r>
      <w:r w:rsidRPr="00D43C06">
        <w:rPr>
          <w:rFonts w:ascii="Times New Roman" w:hAnsi="Times New Roman" w:cs="Times New Roman"/>
          <w:spacing w:val="4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или</w:t>
      </w:r>
      <w:r w:rsidRPr="00D43C06">
        <w:rPr>
          <w:rFonts w:ascii="Times New Roman" w:hAnsi="Times New Roman" w:cs="Times New Roman"/>
          <w:spacing w:val="5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сключило</w:t>
      </w:r>
      <w:r w:rsidRPr="00D43C06">
        <w:rPr>
          <w:rFonts w:ascii="Times New Roman" w:hAnsi="Times New Roman" w:cs="Times New Roman"/>
          <w:spacing w:val="4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извънсъдебно</w:t>
      </w:r>
      <w:r w:rsidRPr="00D43C06">
        <w:rPr>
          <w:rFonts w:ascii="Times New Roman" w:hAnsi="Times New Roman" w:cs="Times New Roman"/>
          <w:spacing w:val="4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споразумение</w:t>
      </w:r>
      <w:r w:rsidRPr="00D43C06">
        <w:rPr>
          <w:rFonts w:ascii="Times New Roman" w:hAnsi="Times New Roman" w:cs="Times New Roman"/>
          <w:spacing w:val="43"/>
        </w:rPr>
        <w:t xml:space="preserve"> </w:t>
      </w:r>
      <w:r w:rsidRPr="00D43C06">
        <w:rPr>
          <w:rFonts w:ascii="Times New Roman" w:hAnsi="Times New Roman" w:cs="Times New Roman"/>
        </w:rPr>
        <w:t>с</w:t>
      </w:r>
      <w:r w:rsidRPr="00D43C06">
        <w:rPr>
          <w:rFonts w:ascii="Times New Roman" w:hAnsi="Times New Roman" w:cs="Times New Roman"/>
          <w:spacing w:val="4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кредиторите</w:t>
      </w:r>
      <w:r w:rsidRPr="00D43C06">
        <w:rPr>
          <w:rFonts w:ascii="Times New Roman" w:hAnsi="Times New Roman" w:cs="Times New Roman"/>
          <w:spacing w:val="43"/>
        </w:rPr>
        <w:t xml:space="preserve"> </w:t>
      </w:r>
      <w:r w:rsidRPr="00D43C06">
        <w:rPr>
          <w:rFonts w:ascii="Times New Roman" w:hAnsi="Times New Roman" w:cs="Times New Roman"/>
        </w:rPr>
        <w:t>си</w:t>
      </w:r>
      <w:r w:rsidRPr="00D43C06">
        <w:rPr>
          <w:rFonts w:ascii="Times New Roman" w:hAnsi="Times New Roman" w:cs="Times New Roman"/>
          <w:spacing w:val="43"/>
        </w:rPr>
        <w:t xml:space="preserve"> </w:t>
      </w:r>
      <w:r w:rsidRPr="00D43C06">
        <w:rPr>
          <w:rFonts w:ascii="Times New Roman" w:hAnsi="Times New Roman" w:cs="Times New Roman"/>
        </w:rPr>
        <w:t>по</w:t>
      </w:r>
      <w:r w:rsidRPr="00D43C06">
        <w:rPr>
          <w:rFonts w:ascii="Times New Roman" w:hAnsi="Times New Roman" w:cs="Times New Roman"/>
          <w:spacing w:val="4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смисъла</w:t>
      </w:r>
      <w:r w:rsidRPr="00D43C06">
        <w:rPr>
          <w:rFonts w:ascii="Times New Roman" w:hAnsi="Times New Roman" w:cs="Times New Roman"/>
          <w:spacing w:val="42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4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чл.740</w:t>
      </w:r>
      <w:r w:rsidRPr="00D43C06">
        <w:rPr>
          <w:rFonts w:ascii="Times New Roman" w:hAnsi="Times New Roman" w:cs="Times New Roman"/>
          <w:spacing w:val="4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от</w:t>
      </w:r>
      <w:r w:rsidRPr="00D43C06">
        <w:rPr>
          <w:rFonts w:ascii="Times New Roman" w:hAnsi="Times New Roman" w:cs="Times New Roman"/>
          <w:spacing w:val="42"/>
        </w:rPr>
        <w:t xml:space="preserve"> </w:t>
      </w:r>
      <w:r w:rsidRPr="00D43C06">
        <w:rPr>
          <w:rFonts w:ascii="Times New Roman" w:hAnsi="Times New Roman" w:cs="Times New Roman"/>
        </w:rPr>
        <w:t>ТЗ</w:t>
      </w:r>
      <w:r w:rsidRPr="00D43C06">
        <w:rPr>
          <w:rFonts w:ascii="Times New Roman" w:hAnsi="Times New Roman" w:cs="Times New Roman"/>
          <w:spacing w:val="4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или</w:t>
      </w:r>
      <w:r w:rsidRPr="00D43C06">
        <w:rPr>
          <w:rFonts w:ascii="Times New Roman" w:hAnsi="Times New Roman" w:cs="Times New Roman"/>
          <w:spacing w:val="44"/>
        </w:rPr>
        <w:t xml:space="preserve"> </w:t>
      </w:r>
      <w:r w:rsidRPr="00D43C06">
        <w:rPr>
          <w:rFonts w:ascii="Times New Roman" w:hAnsi="Times New Roman" w:cs="Times New Roman"/>
        </w:rPr>
        <w:t>е</w:t>
      </w:r>
      <w:r w:rsidRPr="00D43C06">
        <w:rPr>
          <w:rFonts w:ascii="Times New Roman" w:hAnsi="Times New Roman" w:cs="Times New Roman"/>
          <w:spacing w:val="4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преустановило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дейността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си;</w:t>
      </w:r>
    </w:p>
    <w:p w:rsidR="00927E6C" w:rsidRPr="00D43C06" w:rsidRDefault="007B5AF7">
      <w:pPr>
        <w:pStyle w:val="a3"/>
        <w:tabs>
          <w:tab w:val="left" w:pos="1523"/>
        </w:tabs>
        <w:kinsoku w:val="0"/>
        <w:overflowPunct w:val="0"/>
        <w:spacing w:before="1" w:line="310" w:lineRule="auto"/>
        <w:ind w:left="107" w:right="185" w:firstLine="566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</w:rPr>
        <w:t>б)</w:t>
      </w:r>
      <w:r w:rsidRPr="00D43C06">
        <w:rPr>
          <w:rFonts w:ascii="Times New Roman" w:hAnsi="Times New Roman" w:cs="Times New Roman"/>
        </w:rPr>
        <w:tab/>
        <w:t>не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</w:rPr>
        <w:t>е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</w:rPr>
        <w:t>в</w:t>
      </w:r>
      <w:r w:rsidRPr="00D43C06">
        <w:rPr>
          <w:rFonts w:ascii="Times New Roman" w:hAnsi="Times New Roman" w:cs="Times New Roman"/>
          <w:spacing w:val="-1"/>
        </w:rPr>
        <w:t xml:space="preserve"> производство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по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ликвидация</w:t>
      </w:r>
      <w:r w:rsidRPr="00D43C06">
        <w:rPr>
          <w:rFonts w:ascii="Times New Roman" w:hAnsi="Times New Roman" w:cs="Times New Roman"/>
          <w:spacing w:val="2"/>
        </w:rPr>
        <w:t xml:space="preserve"> </w:t>
      </w:r>
      <w:r w:rsidRPr="00D43C06">
        <w:rPr>
          <w:rFonts w:ascii="Times New Roman" w:hAnsi="Times New Roman" w:cs="Times New Roman"/>
        </w:rPr>
        <w:t>и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</w:rPr>
        <w:t>не</w:t>
      </w:r>
      <w:r w:rsidRPr="00D43C06">
        <w:rPr>
          <w:rFonts w:ascii="Times New Roman" w:hAnsi="Times New Roman" w:cs="Times New Roman"/>
          <w:spacing w:val="-1"/>
        </w:rPr>
        <w:t xml:space="preserve"> </w:t>
      </w:r>
      <w:r w:rsidRPr="00D43C06">
        <w:rPr>
          <w:rFonts w:ascii="Times New Roman" w:hAnsi="Times New Roman" w:cs="Times New Roman"/>
        </w:rPr>
        <w:t xml:space="preserve">се </w:t>
      </w:r>
      <w:r w:rsidRPr="00D43C06">
        <w:rPr>
          <w:rFonts w:ascii="Times New Roman" w:hAnsi="Times New Roman" w:cs="Times New Roman"/>
          <w:spacing w:val="-1"/>
        </w:rPr>
        <w:t>намира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</w:rPr>
        <w:t>в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подобна</w:t>
      </w:r>
      <w:r w:rsidRPr="00D43C06">
        <w:rPr>
          <w:rFonts w:ascii="Times New Roman" w:hAnsi="Times New Roman" w:cs="Times New Roman"/>
          <w:spacing w:val="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процедура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съгласно</w:t>
      </w:r>
      <w:r w:rsidRPr="00D43C06">
        <w:rPr>
          <w:rFonts w:ascii="Times New Roman" w:hAnsi="Times New Roman" w:cs="Times New Roman"/>
          <w:spacing w:val="4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националните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 xml:space="preserve">закони </w:t>
      </w:r>
      <w:r w:rsidRPr="00D43C06">
        <w:rPr>
          <w:rFonts w:ascii="Times New Roman" w:hAnsi="Times New Roman" w:cs="Times New Roman"/>
        </w:rPr>
        <w:t>и</w:t>
      </w:r>
      <w:r w:rsidRPr="00D43C06">
        <w:rPr>
          <w:rFonts w:ascii="Times New Roman" w:hAnsi="Times New Roman" w:cs="Times New Roman"/>
          <w:spacing w:val="-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подзаконови актове;</w:t>
      </w:r>
    </w:p>
    <w:p w:rsidR="00927E6C" w:rsidRPr="00D43C06" w:rsidRDefault="007B5AF7">
      <w:pPr>
        <w:pStyle w:val="a3"/>
        <w:tabs>
          <w:tab w:val="left" w:pos="1523"/>
        </w:tabs>
        <w:kinsoku w:val="0"/>
        <w:overflowPunct w:val="0"/>
        <w:spacing w:before="3" w:line="312" w:lineRule="auto"/>
        <w:ind w:left="107" w:right="182" w:firstLine="566"/>
        <w:jc w:val="both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  <w:spacing w:val="-1"/>
        </w:rPr>
        <w:t>в)</w:t>
      </w:r>
      <w:r w:rsidRPr="00D43C06">
        <w:rPr>
          <w:rFonts w:ascii="Times New Roman" w:hAnsi="Times New Roman" w:cs="Times New Roman"/>
          <w:spacing w:val="-1"/>
        </w:rPr>
        <w:tab/>
      </w:r>
      <w:r w:rsidRPr="00D43C06">
        <w:rPr>
          <w:rFonts w:ascii="Times New Roman" w:hAnsi="Times New Roman" w:cs="Times New Roman"/>
        </w:rPr>
        <w:t>няма</w:t>
      </w:r>
      <w:r w:rsidRPr="00D43C06">
        <w:rPr>
          <w:rFonts w:ascii="Times New Roman" w:hAnsi="Times New Roman" w:cs="Times New Roman"/>
          <w:spacing w:val="2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парични</w:t>
      </w:r>
      <w:r w:rsidRPr="00D43C06">
        <w:rPr>
          <w:rFonts w:ascii="Times New Roman" w:hAnsi="Times New Roman" w:cs="Times New Roman"/>
          <w:spacing w:val="2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задължения</w:t>
      </w:r>
      <w:r w:rsidRPr="00D43C06">
        <w:rPr>
          <w:rFonts w:ascii="Times New Roman" w:hAnsi="Times New Roman" w:cs="Times New Roman"/>
          <w:spacing w:val="26"/>
        </w:rPr>
        <w:t xml:space="preserve"> </w:t>
      </w:r>
      <w:r w:rsidRPr="00D43C06">
        <w:rPr>
          <w:rFonts w:ascii="Times New Roman" w:hAnsi="Times New Roman" w:cs="Times New Roman"/>
        </w:rPr>
        <w:t>за</w:t>
      </w:r>
      <w:r w:rsidRPr="00D43C06">
        <w:rPr>
          <w:rFonts w:ascii="Times New Roman" w:hAnsi="Times New Roman" w:cs="Times New Roman"/>
          <w:spacing w:val="2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данъци</w:t>
      </w:r>
      <w:r w:rsidRPr="00D43C06">
        <w:rPr>
          <w:rFonts w:ascii="Times New Roman" w:hAnsi="Times New Roman" w:cs="Times New Roman"/>
          <w:spacing w:val="25"/>
        </w:rPr>
        <w:t xml:space="preserve"> </w:t>
      </w:r>
      <w:r w:rsidRPr="00D43C06">
        <w:rPr>
          <w:rFonts w:ascii="Times New Roman" w:hAnsi="Times New Roman" w:cs="Times New Roman"/>
        </w:rPr>
        <w:t>и</w:t>
      </w:r>
      <w:r w:rsidRPr="00D43C06">
        <w:rPr>
          <w:rFonts w:ascii="Times New Roman" w:hAnsi="Times New Roman" w:cs="Times New Roman"/>
          <w:spacing w:val="2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задължителни</w:t>
      </w:r>
      <w:r w:rsidRPr="00D43C06">
        <w:rPr>
          <w:rFonts w:ascii="Times New Roman" w:hAnsi="Times New Roman" w:cs="Times New Roman"/>
          <w:spacing w:val="2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осигурителни</w:t>
      </w:r>
      <w:r w:rsidRPr="00D43C06">
        <w:rPr>
          <w:rFonts w:ascii="Times New Roman" w:hAnsi="Times New Roman" w:cs="Times New Roman"/>
          <w:spacing w:val="22"/>
        </w:rPr>
        <w:t xml:space="preserve"> </w:t>
      </w:r>
      <w:r w:rsidRPr="00D43C06">
        <w:rPr>
          <w:rFonts w:ascii="Times New Roman" w:hAnsi="Times New Roman" w:cs="Times New Roman"/>
        </w:rPr>
        <w:t>вноски</w:t>
      </w:r>
      <w:r w:rsidRPr="00D43C06">
        <w:rPr>
          <w:rFonts w:ascii="Times New Roman" w:hAnsi="Times New Roman" w:cs="Times New Roman"/>
          <w:spacing w:val="25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по</w:t>
      </w:r>
      <w:r w:rsidRPr="00D43C06">
        <w:rPr>
          <w:rFonts w:ascii="Times New Roman" w:hAnsi="Times New Roman" w:cs="Times New Roman"/>
          <w:spacing w:val="59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смисъла</w:t>
      </w:r>
      <w:r w:rsidRPr="00D43C06">
        <w:rPr>
          <w:rFonts w:ascii="Times New Roman" w:hAnsi="Times New Roman" w:cs="Times New Roman"/>
          <w:spacing w:val="46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4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чл.162,</w:t>
      </w:r>
      <w:r w:rsidRPr="00D43C06">
        <w:rPr>
          <w:rFonts w:ascii="Times New Roman" w:hAnsi="Times New Roman" w:cs="Times New Roman"/>
          <w:spacing w:val="48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ал.2,</w:t>
      </w:r>
      <w:r w:rsidRPr="00D43C06">
        <w:rPr>
          <w:rFonts w:ascii="Times New Roman" w:hAnsi="Times New Roman" w:cs="Times New Roman"/>
          <w:spacing w:val="47"/>
        </w:rPr>
        <w:t xml:space="preserve"> </w:t>
      </w:r>
      <w:r w:rsidRPr="00D43C06">
        <w:rPr>
          <w:rFonts w:ascii="Times New Roman" w:hAnsi="Times New Roman" w:cs="Times New Roman"/>
        </w:rPr>
        <w:t>т.1</w:t>
      </w:r>
      <w:r w:rsidRPr="00D43C06">
        <w:rPr>
          <w:rFonts w:ascii="Times New Roman" w:hAnsi="Times New Roman" w:cs="Times New Roman"/>
          <w:spacing w:val="4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ДОПК</w:t>
      </w:r>
      <w:r w:rsidRPr="00D43C06">
        <w:rPr>
          <w:rFonts w:ascii="Times New Roman" w:hAnsi="Times New Roman" w:cs="Times New Roman"/>
          <w:spacing w:val="47"/>
        </w:rPr>
        <w:t xml:space="preserve"> </w:t>
      </w:r>
      <w:r w:rsidRPr="00D43C06">
        <w:rPr>
          <w:rFonts w:ascii="Times New Roman" w:hAnsi="Times New Roman" w:cs="Times New Roman"/>
        </w:rPr>
        <w:t>и</w:t>
      </w:r>
      <w:r w:rsidRPr="00D43C06">
        <w:rPr>
          <w:rFonts w:ascii="Times New Roman" w:hAnsi="Times New Roman" w:cs="Times New Roman"/>
          <w:spacing w:val="4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лихвите</w:t>
      </w:r>
      <w:r w:rsidRPr="00D43C06">
        <w:rPr>
          <w:rFonts w:ascii="Times New Roman" w:hAnsi="Times New Roman" w:cs="Times New Roman"/>
          <w:spacing w:val="45"/>
        </w:rPr>
        <w:t xml:space="preserve"> </w:t>
      </w:r>
      <w:r w:rsidRPr="00D43C06">
        <w:rPr>
          <w:rFonts w:ascii="Times New Roman" w:hAnsi="Times New Roman" w:cs="Times New Roman"/>
        </w:rPr>
        <w:t>по</w:t>
      </w:r>
      <w:r w:rsidRPr="00D43C06">
        <w:rPr>
          <w:rFonts w:ascii="Times New Roman" w:hAnsi="Times New Roman" w:cs="Times New Roman"/>
          <w:spacing w:val="4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тях,</w:t>
      </w:r>
      <w:r w:rsidRPr="00D43C06">
        <w:rPr>
          <w:rFonts w:ascii="Times New Roman" w:hAnsi="Times New Roman" w:cs="Times New Roman"/>
          <w:spacing w:val="4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към</w:t>
      </w:r>
      <w:r w:rsidRPr="00D43C06">
        <w:rPr>
          <w:rFonts w:ascii="Times New Roman" w:hAnsi="Times New Roman" w:cs="Times New Roman"/>
          <w:spacing w:val="4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държавата</w:t>
      </w:r>
      <w:r w:rsidRPr="00D43C06">
        <w:rPr>
          <w:rFonts w:ascii="Times New Roman" w:hAnsi="Times New Roman" w:cs="Times New Roman"/>
          <w:spacing w:val="44"/>
        </w:rPr>
        <w:t xml:space="preserve"> </w:t>
      </w:r>
      <w:r w:rsidRPr="00D43C06">
        <w:rPr>
          <w:rFonts w:ascii="Times New Roman" w:hAnsi="Times New Roman" w:cs="Times New Roman"/>
        </w:rPr>
        <w:t>или</w:t>
      </w:r>
      <w:r w:rsidRPr="00D43C06">
        <w:rPr>
          <w:rFonts w:ascii="Times New Roman" w:hAnsi="Times New Roman" w:cs="Times New Roman"/>
          <w:spacing w:val="47"/>
        </w:rPr>
        <w:t xml:space="preserve"> </w:t>
      </w:r>
      <w:r w:rsidRPr="00D43C06">
        <w:rPr>
          <w:rFonts w:ascii="Times New Roman" w:hAnsi="Times New Roman" w:cs="Times New Roman"/>
        </w:rPr>
        <w:t>към</w:t>
      </w:r>
      <w:r w:rsidRPr="00D43C06">
        <w:rPr>
          <w:rFonts w:ascii="Times New Roman" w:hAnsi="Times New Roman" w:cs="Times New Roman"/>
          <w:spacing w:val="4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общината</w:t>
      </w:r>
      <w:r w:rsidRPr="00D43C06">
        <w:rPr>
          <w:rFonts w:ascii="Times New Roman" w:hAnsi="Times New Roman" w:cs="Times New Roman"/>
          <w:spacing w:val="48"/>
        </w:rPr>
        <w:t xml:space="preserve"> </w:t>
      </w:r>
      <w:r w:rsidRPr="00D43C06">
        <w:rPr>
          <w:rFonts w:ascii="Times New Roman" w:hAnsi="Times New Roman" w:cs="Times New Roman"/>
        </w:rPr>
        <w:t>по</w:t>
      </w:r>
      <w:r w:rsidRPr="00D43C06">
        <w:rPr>
          <w:rFonts w:ascii="Times New Roman" w:hAnsi="Times New Roman" w:cs="Times New Roman"/>
          <w:spacing w:val="5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седалището</w:t>
      </w:r>
      <w:r w:rsidRPr="00D43C06">
        <w:rPr>
          <w:rFonts w:ascii="Times New Roman" w:hAnsi="Times New Roman" w:cs="Times New Roman"/>
          <w:spacing w:val="41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3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възложителя</w:t>
      </w:r>
      <w:r w:rsidRPr="00D43C06">
        <w:rPr>
          <w:rFonts w:ascii="Times New Roman" w:hAnsi="Times New Roman" w:cs="Times New Roman"/>
          <w:spacing w:val="42"/>
        </w:rPr>
        <w:t xml:space="preserve"> </w:t>
      </w:r>
      <w:r w:rsidRPr="00D43C06">
        <w:rPr>
          <w:rFonts w:ascii="Times New Roman" w:hAnsi="Times New Roman" w:cs="Times New Roman"/>
        </w:rPr>
        <w:t>и</w:t>
      </w:r>
      <w:r w:rsidRPr="00D43C06">
        <w:rPr>
          <w:rFonts w:ascii="Times New Roman" w:hAnsi="Times New Roman" w:cs="Times New Roman"/>
          <w:spacing w:val="40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39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участника,</w:t>
      </w:r>
      <w:r w:rsidRPr="00D43C06">
        <w:rPr>
          <w:rFonts w:ascii="Times New Roman" w:hAnsi="Times New Roman" w:cs="Times New Roman"/>
          <w:spacing w:val="4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или</w:t>
      </w:r>
      <w:r w:rsidRPr="00D43C06">
        <w:rPr>
          <w:rFonts w:ascii="Times New Roman" w:hAnsi="Times New Roman" w:cs="Times New Roman"/>
          <w:spacing w:val="40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аналогични</w:t>
      </w:r>
      <w:r w:rsidRPr="00D43C06">
        <w:rPr>
          <w:rFonts w:ascii="Times New Roman" w:hAnsi="Times New Roman" w:cs="Times New Roman"/>
          <w:spacing w:val="39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задължения</w:t>
      </w:r>
      <w:r w:rsidRPr="00D43C06">
        <w:rPr>
          <w:rFonts w:ascii="Times New Roman" w:hAnsi="Times New Roman" w:cs="Times New Roman"/>
          <w:spacing w:val="4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съгласно</w:t>
      </w:r>
      <w:r w:rsidRPr="00D43C06">
        <w:rPr>
          <w:rFonts w:ascii="Times New Roman" w:hAnsi="Times New Roman" w:cs="Times New Roman"/>
          <w:spacing w:val="5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законодателството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държавата,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</w:rPr>
        <w:t>в</w:t>
      </w:r>
      <w:r w:rsidRPr="00D43C06">
        <w:rPr>
          <w:rFonts w:ascii="Times New Roman" w:hAnsi="Times New Roman" w:cs="Times New Roman"/>
          <w:spacing w:val="-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която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участникът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</w:rPr>
        <w:t>е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установен,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доказани</w:t>
      </w:r>
      <w:r w:rsidRPr="00D43C06">
        <w:rPr>
          <w:rFonts w:ascii="Times New Roman" w:hAnsi="Times New Roman" w:cs="Times New Roman"/>
          <w:spacing w:val="-4"/>
        </w:rPr>
        <w:t xml:space="preserve"> </w:t>
      </w:r>
      <w:r w:rsidRPr="00D43C06">
        <w:rPr>
          <w:rFonts w:ascii="Times New Roman" w:hAnsi="Times New Roman" w:cs="Times New Roman"/>
        </w:rPr>
        <w:t>с</w:t>
      </w:r>
      <w:r w:rsidRPr="00D43C06">
        <w:rPr>
          <w:rFonts w:ascii="Times New Roman" w:hAnsi="Times New Roman" w:cs="Times New Roman"/>
          <w:spacing w:val="-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влязъл</w:t>
      </w:r>
      <w:r w:rsidRPr="00D43C06">
        <w:rPr>
          <w:rFonts w:ascii="Times New Roman" w:hAnsi="Times New Roman" w:cs="Times New Roman"/>
          <w:spacing w:val="-4"/>
        </w:rPr>
        <w:t xml:space="preserve"> </w:t>
      </w:r>
      <w:r w:rsidRPr="00D43C06">
        <w:rPr>
          <w:rFonts w:ascii="Times New Roman" w:hAnsi="Times New Roman" w:cs="Times New Roman"/>
        </w:rPr>
        <w:t>в</w:t>
      </w:r>
      <w:r w:rsidRPr="00D43C06">
        <w:rPr>
          <w:rFonts w:ascii="Times New Roman" w:hAnsi="Times New Roman" w:cs="Times New Roman"/>
          <w:spacing w:val="-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сила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акт</w:t>
      </w:r>
      <w:r w:rsidRPr="00D43C06">
        <w:rPr>
          <w:rFonts w:ascii="Times New Roman" w:hAnsi="Times New Roman" w:cs="Times New Roman"/>
          <w:spacing w:val="67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4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компетентен</w:t>
      </w:r>
      <w:r w:rsidRPr="00D43C06">
        <w:rPr>
          <w:rFonts w:ascii="Times New Roman" w:hAnsi="Times New Roman" w:cs="Times New Roman"/>
          <w:spacing w:val="3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орган,</w:t>
      </w:r>
      <w:r w:rsidRPr="00D43C06">
        <w:rPr>
          <w:rFonts w:ascii="Times New Roman" w:hAnsi="Times New Roman" w:cs="Times New Roman"/>
          <w:spacing w:val="42"/>
        </w:rPr>
        <w:t xml:space="preserve"> </w:t>
      </w:r>
      <w:r w:rsidRPr="00D43C06">
        <w:rPr>
          <w:rFonts w:ascii="Times New Roman" w:hAnsi="Times New Roman" w:cs="Times New Roman"/>
        </w:rPr>
        <w:t>освен</w:t>
      </w:r>
      <w:r w:rsidRPr="00D43C06">
        <w:rPr>
          <w:rFonts w:ascii="Times New Roman" w:hAnsi="Times New Roman" w:cs="Times New Roman"/>
          <w:spacing w:val="38"/>
        </w:rPr>
        <w:t xml:space="preserve"> </w:t>
      </w:r>
      <w:r w:rsidRPr="00D43C06">
        <w:rPr>
          <w:rFonts w:ascii="Times New Roman" w:hAnsi="Times New Roman" w:cs="Times New Roman"/>
        </w:rPr>
        <w:t>ако</w:t>
      </w:r>
      <w:r w:rsidRPr="00D43C06">
        <w:rPr>
          <w:rFonts w:ascii="Times New Roman" w:hAnsi="Times New Roman" w:cs="Times New Roman"/>
          <w:spacing w:val="4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размерът</w:t>
      </w:r>
      <w:r w:rsidRPr="00D43C06">
        <w:rPr>
          <w:rFonts w:ascii="Times New Roman" w:hAnsi="Times New Roman" w:cs="Times New Roman"/>
          <w:spacing w:val="41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4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неплатените</w:t>
      </w:r>
      <w:r w:rsidRPr="00D43C06">
        <w:rPr>
          <w:rFonts w:ascii="Times New Roman" w:hAnsi="Times New Roman" w:cs="Times New Roman"/>
          <w:spacing w:val="42"/>
        </w:rPr>
        <w:t xml:space="preserve"> </w:t>
      </w:r>
      <w:r w:rsidR="00171856">
        <w:rPr>
          <w:rFonts w:ascii="Times New Roman" w:hAnsi="Times New Roman" w:cs="Times New Roman"/>
          <w:spacing w:val="-1"/>
        </w:rPr>
        <w:t>годишн</w:t>
      </w:r>
      <w:r w:rsidRPr="00D43C06">
        <w:rPr>
          <w:rFonts w:ascii="Times New Roman" w:hAnsi="Times New Roman" w:cs="Times New Roman"/>
          <w:spacing w:val="-1"/>
        </w:rPr>
        <w:t>и</w:t>
      </w:r>
      <w:r w:rsidRPr="00D43C06">
        <w:rPr>
          <w:rFonts w:ascii="Times New Roman" w:hAnsi="Times New Roman" w:cs="Times New Roman"/>
          <w:spacing w:val="40"/>
        </w:rPr>
        <w:t xml:space="preserve"> </w:t>
      </w:r>
      <w:r w:rsidRPr="00D43C06">
        <w:rPr>
          <w:rFonts w:ascii="Times New Roman" w:hAnsi="Times New Roman" w:cs="Times New Roman"/>
        </w:rPr>
        <w:t>данъци</w:t>
      </w:r>
      <w:r w:rsidRPr="00D43C06">
        <w:rPr>
          <w:rFonts w:ascii="Times New Roman" w:hAnsi="Times New Roman" w:cs="Times New Roman"/>
          <w:spacing w:val="4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или</w:t>
      </w:r>
      <w:r w:rsidRPr="00D43C06">
        <w:rPr>
          <w:rFonts w:ascii="Times New Roman" w:hAnsi="Times New Roman" w:cs="Times New Roman"/>
          <w:spacing w:val="4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социално</w:t>
      </w:r>
      <w:r w:rsidR="00171856">
        <w:rPr>
          <w:rFonts w:ascii="Times New Roman" w:hAnsi="Times New Roman" w:cs="Times New Roman"/>
          <w:spacing w:val="-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осигурителни</w:t>
      </w:r>
      <w:r w:rsidRPr="00D43C06">
        <w:rPr>
          <w:rFonts w:ascii="Times New Roman" w:hAnsi="Times New Roman" w:cs="Times New Roman"/>
          <w:spacing w:val="45"/>
        </w:rPr>
        <w:t xml:space="preserve"> </w:t>
      </w:r>
      <w:r w:rsidRPr="00D43C06">
        <w:rPr>
          <w:rFonts w:ascii="Times New Roman" w:hAnsi="Times New Roman" w:cs="Times New Roman"/>
        </w:rPr>
        <w:t>вноски</w:t>
      </w:r>
      <w:r w:rsidRPr="00D43C06">
        <w:rPr>
          <w:rFonts w:ascii="Times New Roman" w:hAnsi="Times New Roman" w:cs="Times New Roman"/>
          <w:spacing w:val="46"/>
        </w:rPr>
        <w:t xml:space="preserve"> </w:t>
      </w:r>
      <w:r w:rsidRPr="00D43C06">
        <w:rPr>
          <w:rFonts w:ascii="Times New Roman" w:hAnsi="Times New Roman" w:cs="Times New Roman"/>
        </w:rPr>
        <w:t>е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</w:rPr>
        <w:t>1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сто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от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сумата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годишния</w:t>
      </w:r>
      <w:r w:rsidRPr="00D43C06">
        <w:rPr>
          <w:rFonts w:ascii="Times New Roman" w:hAnsi="Times New Roman" w:cs="Times New Roman"/>
          <w:spacing w:val="4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оборот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</w:rPr>
        <w:t>за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последната</w:t>
      </w:r>
      <w:r w:rsidRPr="00D43C06">
        <w:rPr>
          <w:rFonts w:ascii="Times New Roman" w:hAnsi="Times New Roman" w:cs="Times New Roman"/>
          <w:spacing w:val="4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приключена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финансова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година,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но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не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повече</w:t>
      </w:r>
      <w:r w:rsidRPr="00D43C06">
        <w:rPr>
          <w:rFonts w:ascii="Times New Roman" w:hAnsi="Times New Roman" w:cs="Times New Roman"/>
        </w:rPr>
        <w:t xml:space="preserve"> от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</w:rPr>
        <w:t>50 000</w:t>
      </w:r>
      <w:r w:rsidRPr="00D43C06">
        <w:rPr>
          <w:rFonts w:ascii="Times New Roman" w:hAnsi="Times New Roman" w:cs="Times New Roman"/>
          <w:spacing w:val="-1"/>
        </w:rPr>
        <w:t xml:space="preserve"> лв.;</w:t>
      </w:r>
    </w:p>
    <w:p w:rsidR="00927E6C" w:rsidRPr="00D43C06" w:rsidRDefault="007B5AF7">
      <w:pPr>
        <w:pStyle w:val="a3"/>
        <w:tabs>
          <w:tab w:val="left" w:pos="1523"/>
        </w:tabs>
        <w:kinsoku w:val="0"/>
        <w:overflowPunct w:val="0"/>
        <w:spacing w:line="312" w:lineRule="auto"/>
        <w:ind w:left="107" w:right="662" w:firstLine="566"/>
        <w:jc w:val="both"/>
        <w:rPr>
          <w:rFonts w:ascii="Times New Roman" w:hAnsi="Times New Roman" w:cs="Times New Roman"/>
          <w:spacing w:val="-3"/>
        </w:rPr>
      </w:pPr>
      <w:r w:rsidRPr="00D43C06">
        <w:rPr>
          <w:rFonts w:ascii="Times New Roman" w:hAnsi="Times New Roman" w:cs="Times New Roman"/>
          <w:spacing w:val="-1"/>
        </w:rPr>
        <w:t>г)</w:t>
      </w:r>
      <w:r w:rsidRPr="00D43C06">
        <w:rPr>
          <w:rFonts w:ascii="Times New Roman" w:hAnsi="Times New Roman" w:cs="Times New Roman"/>
          <w:spacing w:val="-1"/>
        </w:rPr>
        <w:tab/>
      </w:r>
      <w:r w:rsidRPr="00D43C06">
        <w:rPr>
          <w:rFonts w:ascii="Times New Roman" w:hAnsi="Times New Roman" w:cs="Times New Roman"/>
        </w:rPr>
        <w:t>не</w:t>
      </w:r>
      <w:r w:rsidRPr="00D43C06">
        <w:rPr>
          <w:rFonts w:ascii="Times New Roman" w:hAnsi="Times New Roman" w:cs="Times New Roman"/>
          <w:spacing w:val="37"/>
        </w:rPr>
        <w:t xml:space="preserve"> </w:t>
      </w:r>
      <w:r w:rsidRPr="00D43C06">
        <w:rPr>
          <w:rFonts w:ascii="Times New Roman" w:hAnsi="Times New Roman" w:cs="Times New Roman"/>
        </w:rPr>
        <w:t>е</w:t>
      </w:r>
      <w:r w:rsidRPr="00D43C06">
        <w:rPr>
          <w:rFonts w:ascii="Times New Roman" w:hAnsi="Times New Roman" w:cs="Times New Roman"/>
          <w:spacing w:val="3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установено</w:t>
      </w:r>
      <w:r w:rsidRPr="00D43C06">
        <w:rPr>
          <w:rFonts w:ascii="Times New Roman" w:hAnsi="Times New Roman" w:cs="Times New Roman"/>
          <w:spacing w:val="38"/>
        </w:rPr>
        <w:t xml:space="preserve"> </w:t>
      </w:r>
      <w:r w:rsidRPr="00D43C06">
        <w:rPr>
          <w:rFonts w:ascii="Times New Roman" w:hAnsi="Times New Roman" w:cs="Times New Roman"/>
        </w:rPr>
        <w:t>с</w:t>
      </w:r>
      <w:r w:rsidRPr="00D43C06">
        <w:rPr>
          <w:rFonts w:ascii="Times New Roman" w:hAnsi="Times New Roman" w:cs="Times New Roman"/>
          <w:spacing w:val="38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влязло</w:t>
      </w:r>
      <w:r w:rsidRPr="00D43C06">
        <w:rPr>
          <w:rFonts w:ascii="Times New Roman" w:hAnsi="Times New Roman" w:cs="Times New Roman"/>
          <w:spacing w:val="38"/>
        </w:rPr>
        <w:t xml:space="preserve"> </w:t>
      </w:r>
      <w:r w:rsidRPr="00D43C06">
        <w:rPr>
          <w:rFonts w:ascii="Times New Roman" w:hAnsi="Times New Roman" w:cs="Times New Roman"/>
        </w:rPr>
        <w:t>в</w:t>
      </w:r>
      <w:r w:rsidRPr="00D43C06">
        <w:rPr>
          <w:rFonts w:ascii="Times New Roman" w:hAnsi="Times New Roman" w:cs="Times New Roman"/>
          <w:spacing w:val="3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сила</w:t>
      </w:r>
      <w:r w:rsidRPr="00D43C06">
        <w:rPr>
          <w:rFonts w:ascii="Times New Roman" w:hAnsi="Times New Roman" w:cs="Times New Roman"/>
          <w:spacing w:val="3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наказателно</w:t>
      </w:r>
      <w:r w:rsidRPr="00D43C06">
        <w:rPr>
          <w:rFonts w:ascii="Times New Roman" w:hAnsi="Times New Roman" w:cs="Times New Roman"/>
          <w:spacing w:val="3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постановление</w:t>
      </w:r>
      <w:r w:rsidRPr="00D43C06">
        <w:rPr>
          <w:rFonts w:ascii="Times New Roman" w:hAnsi="Times New Roman" w:cs="Times New Roman"/>
          <w:spacing w:val="3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или</w:t>
      </w:r>
      <w:r w:rsidRPr="00D43C06">
        <w:rPr>
          <w:rFonts w:ascii="Times New Roman" w:hAnsi="Times New Roman" w:cs="Times New Roman"/>
          <w:spacing w:val="3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съдебно</w:t>
      </w:r>
      <w:r w:rsidRPr="00D43C06">
        <w:rPr>
          <w:rFonts w:ascii="Times New Roman" w:hAnsi="Times New Roman" w:cs="Times New Roman"/>
          <w:spacing w:val="7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решение,</w:t>
      </w:r>
      <w:r w:rsidRPr="00D43C06">
        <w:rPr>
          <w:rFonts w:ascii="Times New Roman" w:hAnsi="Times New Roman" w:cs="Times New Roman"/>
          <w:spacing w:val="1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нарушение</w:t>
      </w:r>
      <w:r w:rsidRPr="00D43C06">
        <w:rPr>
          <w:rFonts w:ascii="Times New Roman" w:hAnsi="Times New Roman" w:cs="Times New Roman"/>
          <w:spacing w:val="1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начл.61,</w:t>
      </w:r>
      <w:r w:rsidRPr="00D43C06">
        <w:rPr>
          <w:rFonts w:ascii="Times New Roman" w:hAnsi="Times New Roman" w:cs="Times New Roman"/>
          <w:spacing w:val="1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ал.1,чл.62,</w:t>
      </w:r>
      <w:r w:rsidRPr="00D43C06">
        <w:rPr>
          <w:rFonts w:ascii="Times New Roman" w:hAnsi="Times New Roman" w:cs="Times New Roman"/>
          <w:spacing w:val="1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ал.1</w:t>
      </w:r>
      <w:r w:rsidRPr="00D43C06">
        <w:rPr>
          <w:rFonts w:ascii="Times New Roman" w:hAnsi="Times New Roman" w:cs="Times New Roman"/>
          <w:spacing w:val="1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или</w:t>
      </w:r>
      <w:r w:rsidRPr="00D43C06">
        <w:rPr>
          <w:rFonts w:ascii="Times New Roman" w:hAnsi="Times New Roman" w:cs="Times New Roman"/>
          <w:spacing w:val="17"/>
        </w:rPr>
        <w:t xml:space="preserve"> </w:t>
      </w:r>
      <w:r w:rsidRPr="00D43C06">
        <w:rPr>
          <w:rFonts w:ascii="Times New Roman" w:hAnsi="Times New Roman" w:cs="Times New Roman"/>
        </w:rPr>
        <w:t>3,</w:t>
      </w:r>
      <w:r w:rsidRPr="00D43C06">
        <w:rPr>
          <w:rFonts w:ascii="Times New Roman" w:hAnsi="Times New Roman" w:cs="Times New Roman"/>
          <w:spacing w:val="1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чл.63,</w:t>
      </w:r>
      <w:r w:rsidRPr="00D43C06">
        <w:rPr>
          <w:rFonts w:ascii="Times New Roman" w:hAnsi="Times New Roman" w:cs="Times New Roman"/>
          <w:spacing w:val="1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ал.1</w:t>
      </w:r>
      <w:r w:rsidRPr="00D43C06">
        <w:rPr>
          <w:rFonts w:ascii="Times New Roman" w:hAnsi="Times New Roman" w:cs="Times New Roman"/>
          <w:spacing w:val="1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или</w:t>
      </w:r>
      <w:r w:rsidRPr="00D43C06">
        <w:rPr>
          <w:rFonts w:ascii="Times New Roman" w:hAnsi="Times New Roman" w:cs="Times New Roman"/>
          <w:spacing w:val="19"/>
        </w:rPr>
        <w:t xml:space="preserve"> </w:t>
      </w:r>
      <w:r w:rsidRPr="00D43C06">
        <w:rPr>
          <w:rFonts w:ascii="Times New Roman" w:hAnsi="Times New Roman" w:cs="Times New Roman"/>
        </w:rPr>
        <w:t>2,</w:t>
      </w:r>
      <w:r w:rsidRPr="00D43C06">
        <w:rPr>
          <w:rFonts w:ascii="Times New Roman" w:hAnsi="Times New Roman" w:cs="Times New Roman"/>
          <w:spacing w:val="1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чл.118,</w:t>
      </w:r>
      <w:r w:rsidRPr="00D43C06">
        <w:rPr>
          <w:rFonts w:ascii="Times New Roman" w:hAnsi="Times New Roman" w:cs="Times New Roman"/>
          <w:spacing w:val="1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чл.128,</w:t>
      </w:r>
      <w:r w:rsidRPr="00D43C06">
        <w:rPr>
          <w:rFonts w:ascii="Times New Roman" w:hAnsi="Times New Roman" w:cs="Times New Roman"/>
          <w:spacing w:val="9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чл.228,ал.З,</w:t>
      </w:r>
      <w:r w:rsidRPr="00D43C06">
        <w:rPr>
          <w:rFonts w:ascii="Times New Roman" w:hAnsi="Times New Roman" w:cs="Times New Roman"/>
          <w:spacing w:val="30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чл.245</w:t>
      </w:r>
      <w:r w:rsidRPr="00D43C06">
        <w:rPr>
          <w:rFonts w:ascii="Times New Roman" w:hAnsi="Times New Roman" w:cs="Times New Roman"/>
          <w:spacing w:val="30"/>
        </w:rPr>
        <w:t xml:space="preserve"> </w:t>
      </w:r>
      <w:r w:rsidRPr="00D43C06">
        <w:rPr>
          <w:rFonts w:ascii="Times New Roman" w:hAnsi="Times New Roman" w:cs="Times New Roman"/>
        </w:rPr>
        <w:t>и</w:t>
      </w:r>
      <w:r w:rsidRPr="00D43C06">
        <w:rPr>
          <w:rFonts w:ascii="Times New Roman" w:hAnsi="Times New Roman" w:cs="Times New Roman"/>
          <w:spacing w:val="2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чл.301-305</w:t>
      </w:r>
      <w:r w:rsidRPr="00D43C06">
        <w:rPr>
          <w:rFonts w:ascii="Times New Roman" w:hAnsi="Times New Roman" w:cs="Times New Roman"/>
          <w:spacing w:val="30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от</w:t>
      </w:r>
      <w:r w:rsidRPr="00D43C06">
        <w:rPr>
          <w:rFonts w:ascii="Times New Roman" w:hAnsi="Times New Roman" w:cs="Times New Roman"/>
          <w:spacing w:val="3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КТ</w:t>
      </w:r>
      <w:r w:rsidRPr="00D43C06">
        <w:rPr>
          <w:rFonts w:ascii="Times New Roman" w:hAnsi="Times New Roman" w:cs="Times New Roman"/>
          <w:spacing w:val="3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или</w:t>
      </w:r>
      <w:r w:rsidRPr="00D43C06">
        <w:rPr>
          <w:rFonts w:ascii="Times New Roman" w:hAnsi="Times New Roman" w:cs="Times New Roman"/>
          <w:spacing w:val="29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аналогични</w:t>
      </w:r>
      <w:r w:rsidRPr="00D43C06">
        <w:rPr>
          <w:rFonts w:ascii="Times New Roman" w:hAnsi="Times New Roman" w:cs="Times New Roman"/>
          <w:spacing w:val="30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задължения,</w:t>
      </w:r>
      <w:r w:rsidRPr="00D43C06">
        <w:rPr>
          <w:rFonts w:ascii="Times New Roman" w:hAnsi="Times New Roman" w:cs="Times New Roman"/>
          <w:spacing w:val="30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установени</w:t>
      </w:r>
      <w:r w:rsidRPr="00D43C06">
        <w:rPr>
          <w:rFonts w:ascii="Times New Roman" w:hAnsi="Times New Roman" w:cs="Times New Roman"/>
          <w:spacing w:val="30"/>
        </w:rPr>
        <w:t xml:space="preserve"> </w:t>
      </w:r>
      <w:r w:rsidRPr="00D43C06">
        <w:rPr>
          <w:rFonts w:ascii="Times New Roman" w:hAnsi="Times New Roman" w:cs="Times New Roman"/>
        </w:rPr>
        <w:t>с</w:t>
      </w:r>
      <w:r w:rsidRPr="00D43C06">
        <w:rPr>
          <w:rFonts w:ascii="Times New Roman" w:hAnsi="Times New Roman" w:cs="Times New Roman"/>
          <w:spacing w:val="28"/>
        </w:rPr>
        <w:t xml:space="preserve"> </w:t>
      </w:r>
      <w:r w:rsidRPr="00D43C06">
        <w:rPr>
          <w:rFonts w:ascii="Times New Roman" w:hAnsi="Times New Roman" w:cs="Times New Roman"/>
        </w:rPr>
        <w:t>акт</w:t>
      </w:r>
      <w:r w:rsidRPr="00D43C06">
        <w:rPr>
          <w:rFonts w:ascii="Times New Roman" w:hAnsi="Times New Roman" w:cs="Times New Roman"/>
          <w:spacing w:val="30"/>
        </w:rPr>
        <w:t xml:space="preserve"> </w:t>
      </w:r>
      <w:r w:rsidRPr="00D43C06">
        <w:rPr>
          <w:rFonts w:ascii="Times New Roman" w:hAnsi="Times New Roman" w:cs="Times New Roman"/>
          <w:spacing w:val="-3"/>
        </w:rPr>
        <w:t>на</w:t>
      </w:r>
    </w:p>
    <w:p w:rsidR="00927E6C" w:rsidRPr="00D43C06" w:rsidRDefault="00927E6C">
      <w:pPr>
        <w:pStyle w:val="a3"/>
        <w:tabs>
          <w:tab w:val="left" w:pos="1523"/>
        </w:tabs>
        <w:kinsoku w:val="0"/>
        <w:overflowPunct w:val="0"/>
        <w:spacing w:line="312" w:lineRule="auto"/>
        <w:ind w:left="107" w:right="662" w:firstLine="566"/>
        <w:jc w:val="both"/>
        <w:rPr>
          <w:rFonts w:ascii="Times New Roman" w:hAnsi="Times New Roman" w:cs="Times New Roman"/>
          <w:spacing w:val="-3"/>
        </w:rPr>
        <w:sectPr w:rsidR="00927E6C" w:rsidRPr="00D43C06">
          <w:type w:val="continuous"/>
          <w:pgSz w:w="11900" w:h="16850"/>
          <w:pgMar w:top="240" w:right="660" w:bottom="280" w:left="1340" w:header="708" w:footer="708" w:gutter="0"/>
          <w:cols w:space="708" w:equalWidth="0">
            <w:col w:w="9900"/>
          </w:cols>
          <w:noEndnote/>
        </w:sectPr>
      </w:pPr>
    </w:p>
    <w:p w:rsidR="00682EC3" w:rsidRPr="00D43C06" w:rsidRDefault="007B5AF7" w:rsidP="00682EC3">
      <w:pPr>
        <w:pStyle w:val="a3"/>
        <w:kinsoku w:val="0"/>
        <w:overflowPunct w:val="0"/>
        <w:spacing w:before="47" w:line="310" w:lineRule="auto"/>
        <w:ind w:left="107" w:right="173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  <w:spacing w:val="-1"/>
        </w:rPr>
        <w:lastRenderedPageBreak/>
        <w:t>компетентен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12"/>
        </w:rPr>
        <w:t xml:space="preserve"> </w:t>
      </w:r>
      <w:r w:rsidRPr="00D43C06">
        <w:rPr>
          <w:rFonts w:ascii="Times New Roman" w:hAnsi="Times New Roman" w:cs="Times New Roman"/>
        </w:rPr>
        <w:t xml:space="preserve">орган, </w:t>
      </w:r>
      <w:r w:rsidRPr="00D43C06">
        <w:rPr>
          <w:rFonts w:ascii="Times New Roman" w:hAnsi="Times New Roman" w:cs="Times New Roman"/>
          <w:spacing w:val="1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съгласно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1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законодателството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16"/>
        </w:rPr>
        <w:t xml:space="preserve"> </w:t>
      </w:r>
      <w:r w:rsidRPr="00D43C06">
        <w:rPr>
          <w:rFonts w:ascii="Times New Roman" w:hAnsi="Times New Roman" w:cs="Times New Roman"/>
        </w:rPr>
        <w:t xml:space="preserve">на </w:t>
      </w:r>
      <w:r w:rsidRPr="00D43C06">
        <w:rPr>
          <w:rFonts w:ascii="Times New Roman" w:hAnsi="Times New Roman" w:cs="Times New Roman"/>
          <w:spacing w:val="1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държавата,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14"/>
        </w:rPr>
        <w:t xml:space="preserve"> </w:t>
      </w:r>
      <w:r w:rsidRPr="00D43C06">
        <w:rPr>
          <w:rFonts w:ascii="Times New Roman" w:hAnsi="Times New Roman" w:cs="Times New Roman"/>
        </w:rPr>
        <w:t xml:space="preserve">в </w:t>
      </w:r>
      <w:r w:rsidRPr="00D43C06">
        <w:rPr>
          <w:rFonts w:ascii="Times New Roman" w:hAnsi="Times New Roman" w:cs="Times New Roman"/>
          <w:spacing w:val="1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която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1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участникът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14"/>
        </w:rPr>
        <w:t xml:space="preserve"> </w:t>
      </w:r>
      <w:r w:rsidRPr="00D43C06">
        <w:rPr>
          <w:rFonts w:ascii="Times New Roman" w:hAnsi="Times New Roman" w:cs="Times New Roman"/>
        </w:rPr>
        <w:t>е</w:t>
      </w:r>
      <w:r w:rsidRPr="00D43C06">
        <w:rPr>
          <w:rFonts w:ascii="Times New Roman" w:hAnsi="Times New Roman" w:cs="Times New Roman"/>
          <w:spacing w:val="5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установен;</w:t>
      </w:r>
    </w:p>
    <w:p w:rsidR="00682EC3" w:rsidRPr="00D43C06" w:rsidRDefault="00682EC3" w:rsidP="00682EC3">
      <w:pPr>
        <w:pStyle w:val="a3"/>
        <w:kinsoku w:val="0"/>
        <w:overflowPunct w:val="0"/>
        <w:spacing w:before="47" w:line="310" w:lineRule="auto"/>
        <w:ind w:right="173" w:firstLine="562"/>
        <w:jc w:val="both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  <w:spacing w:val="-1"/>
        </w:rPr>
        <w:t>5.</w:t>
      </w:r>
      <w:r w:rsidRPr="00D43C06">
        <w:rPr>
          <w:rFonts w:ascii="Times New Roman" w:hAnsi="Times New Roman" w:cs="Times New Roman"/>
          <w:color w:val="000000"/>
          <w:lang w:bidi="bg-BG"/>
        </w:rPr>
        <w:t>нямам наложена санкция на основание чл.83а, ал.5, т.1 от ЗАНН – временна забрана за участие в процедури за възлагане на обществени поръчки,  за времето по чл.83а, ал.6 от ЗАНН</w:t>
      </w:r>
    </w:p>
    <w:p w:rsidR="00682EC3" w:rsidRPr="00D43C06" w:rsidRDefault="007B5AF7" w:rsidP="00682EC3">
      <w:pPr>
        <w:pStyle w:val="a3"/>
        <w:numPr>
          <w:ilvl w:val="0"/>
          <w:numId w:val="4"/>
        </w:numPr>
        <w:tabs>
          <w:tab w:val="left" w:pos="993"/>
          <w:tab w:val="left" w:pos="1524"/>
        </w:tabs>
        <w:kinsoku w:val="0"/>
        <w:overflowPunct w:val="0"/>
        <w:spacing w:before="2" w:line="309" w:lineRule="auto"/>
        <w:ind w:left="0" w:right="639" w:firstLine="709"/>
        <w:jc w:val="both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</w:rPr>
        <w:t>Не</w:t>
      </w:r>
      <w:r w:rsidRPr="00D43C06">
        <w:rPr>
          <w:rFonts w:ascii="Times New Roman" w:hAnsi="Times New Roman" w:cs="Times New Roman"/>
          <w:spacing w:val="8"/>
        </w:rPr>
        <w:t xml:space="preserve"> </w:t>
      </w:r>
      <w:r w:rsidRPr="00D43C06">
        <w:rPr>
          <w:rFonts w:ascii="Times New Roman" w:hAnsi="Times New Roman" w:cs="Times New Roman"/>
        </w:rPr>
        <w:t>съм</w:t>
      </w:r>
      <w:r w:rsidRPr="00D43C06">
        <w:rPr>
          <w:rFonts w:ascii="Times New Roman" w:hAnsi="Times New Roman" w:cs="Times New Roman"/>
          <w:spacing w:val="9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свързано</w:t>
      </w:r>
      <w:r w:rsidRPr="00D43C06">
        <w:rPr>
          <w:rFonts w:ascii="Times New Roman" w:hAnsi="Times New Roman" w:cs="Times New Roman"/>
          <w:spacing w:val="9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лице</w:t>
      </w:r>
      <w:r w:rsidRPr="00D43C06">
        <w:rPr>
          <w:rFonts w:ascii="Times New Roman" w:hAnsi="Times New Roman" w:cs="Times New Roman"/>
          <w:spacing w:val="9"/>
        </w:rPr>
        <w:t xml:space="preserve"> </w:t>
      </w:r>
      <w:r w:rsidRPr="00D43C06">
        <w:rPr>
          <w:rFonts w:ascii="Times New Roman" w:hAnsi="Times New Roman" w:cs="Times New Roman"/>
        </w:rPr>
        <w:t>по</w:t>
      </w:r>
      <w:r w:rsidRPr="00D43C06">
        <w:rPr>
          <w:rFonts w:ascii="Times New Roman" w:hAnsi="Times New Roman" w:cs="Times New Roman"/>
          <w:spacing w:val="1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смисъла</w:t>
      </w:r>
      <w:r w:rsidRPr="00D43C06">
        <w:rPr>
          <w:rFonts w:ascii="Times New Roman" w:hAnsi="Times New Roman" w:cs="Times New Roman"/>
          <w:spacing w:val="8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8"/>
        </w:rPr>
        <w:t xml:space="preserve"> </w:t>
      </w:r>
      <w:r w:rsidRPr="00D43C06">
        <w:rPr>
          <w:rFonts w:ascii="Times New Roman" w:hAnsi="Times New Roman" w:cs="Times New Roman"/>
        </w:rPr>
        <w:t>§1</w:t>
      </w:r>
      <w:r w:rsidRPr="00D43C06">
        <w:rPr>
          <w:rFonts w:ascii="Times New Roman" w:hAnsi="Times New Roman" w:cs="Times New Roman"/>
          <w:spacing w:val="9"/>
        </w:rPr>
        <w:t xml:space="preserve"> </w:t>
      </w:r>
      <w:r w:rsidRPr="00D43C06">
        <w:rPr>
          <w:rFonts w:ascii="Times New Roman" w:hAnsi="Times New Roman" w:cs="Times New Roman"/>
        </w:rPr>
        <w:t>т.15</w:t>
      </w:r>
      <w:r w:rsidRPr="00D43C06">
        <w:rPr>
          <w:rFonts w:ascii="Times New Roman" w:hAnsi="Times New Roman" w:cs="Times New Roman"/>
          <w:spacing w:val="9"/>
        </w:rPr>
        <w:t xml:space="preserve"> </w:t>
      </w:r>
      <w:r w:rsidRPr="00D43C06">
        <w:rPr>
          <w:rFonts w:ascii="Times New Roman" w:hAnsi="Times New Roman" w:cs="Times New Roman"/>
        </w:rPr>
        <w:t>от</w:t>
      </w:r>
      <w:r w:rsidRPr="00D43C06">
        <w:rPr>
          <w:rFonts w:ascii="Times New Roman" w:hAnsi="Times New Roman" w:cs="Times New Roman"/>
          <w:spacing w:val="1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допълнителната</w:t>
      </w:r>
      <w:r w:rsidRPr="00D43C06">
        <w:rPr>
          <w:rFonts w:ascii="Times New Roman" w:hAnsi="Times New Roman" w:cs="Times New Roman"/>
          <w:spacing w:val="9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разпоредба</w:t>
      </w:r>
      <w:r w:rsidRPr="00D43C06">
        <w:rPr>
          <w:rFonts w:ascii="Times New Roman" w:hAnsi="Times New Roman" w:cs="Times New Roman"/>
          <w:spacing w:val="55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-11"/>
        </w:rPr>
        <w:t xml:space="preserve"> </w:t>
      </w:r>
      <w:r w:rsidRPr="00D43C06">
        <w:rPr>
          <w:rFonts w:ascii="Times New Roman" w:hAnsi="Times New Roman" w:cs="Times New Roman"/>
        </w:rPr>
        <w:t>ЗПКОНПИ</w:t>
      </w:r>
      <w:r w:rsidRPr="00D43C06">
        <w:rPr>
          <w:rFonts w:ascii="Times New Roman" w:hAnsi="Times New Roman" w:cs="Times New Roman"/>
          <w:spacing w:val="-10"/>
        </w:rPr>
        <w:t xml:space="preserve"> </w:t>
      </w:r>
      <w:r w:rsidRPr="00D43C06">
        <w:rPr>
          <w:rFonts w:ascii="Times New Roman" w:hAnsi="Times New Roman" w:cs="Times New Roman"/>
        </w:rPr>
        <w:t>с</w:t>
      </w:r>
      <w:r w:rsidRPr="00D43C06">
        <w:rPr>
          <w:rFonts w:ascii="Times New Roman" w:hAnsi="Times New Roman" w:cs="Times New Roman"/>
          <w:spacing w:val="-10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МБАЛ</w:t>
      </w:r>
      <w:r w:rsidRPr="00D43C06">
        <w:rPr>
          <w:rFonts w:ascii="Times New Roman" w:hAnsi="Times New Roman" w:cs="Times New Roman"/>
          <w:spacing w:val="-1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„Д-р</w:t>
      </w:r>
      <w:r w:rsidRPr="00D43C06">
        <w:rPr>
          <w:rFonts w:ascii="Times New Roman" w:hAnsi="Times New Roman" w:cs="Times New Roman"/>
          <w:spacing w:val="-11"/>
        </w:rPr>
        <w:t xml:space="preserve"> </w:t>
      </w:r>
      <w:r w:rsidRPr="00D43C06">
        <w:rPr>
          <w:rFonts w:ascii="Times New Roman" w:hAnsi="Times New Roman" w:cs="Times New Roman"/>
        </w:rPr>
        <w:t>Тота</w:t>
      </w:r>
      <w:r w:rsidRPr="00D43C06">
        <w:rPr>
          <w:rFonts w:ascii="Times New Roman" w:hAnsi="Times New Roman" w:cs="Times New Roman"/>
          <w:spacing w:val="-10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Венкова”</w:t>
      </w:r>
      <w:r w:rsidRPr="00D43C06">
        <w:rPr>
          <w:rFonts w:ascii="Times New Roman" w:hAnsi="Times New Roman" w:cs="Times New Roman"/>
          <w:spacing w:val="-9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АД</w:t>
      </w:r>
      <w:r w:rsidRPr="00D43C06">
        <w:rPr>
          <w:rFonts w:ascii="Times New Roman" w:hAnsi="Times New Roman" w:cs="Times New Roman"/>
          <w:spacing w:val="-1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и/или</w:t>
      </w:r>
      <w:r w:rsidRPr="00D43C06">
        <w:rPr>
          <w:rFonts w:ascii="Times New Roman" w:hAnsi="Times New Roman" w:cs="Times New Roman"/>
          <w:spacing w:val="-1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</w:t>
      </w:r>
      <w:r w:rsidR="00171856">
        <w:rPr>
          <w:rFonts w:ascii="Times New Roman" w:hAnsi="Times New Roman" w:cs="Times New Roman"/>
          <w:spacing w:val="-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член/членове</w:t>
      </w:r>
      <w:r w:rsidRPr="00D43C06">
        <w:rPr>
          <w:rFonts w:ascii="Times New Roman" w:hAnsi="Times New Roman" w:cs="Times New Roman"/>
          <w:spacing w:val="-10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-10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Съвета</w:t>
      </w:r>
      <w:r w:rsidRPr="00D43C06">
        <w:rPr>
          <w:rFonts w:ascii="Times New Roman" w:hAnsi="Times New Roman" w:cs="Times New Roman"/>
          <w:spacing w:val="-10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-1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директорите</w:t>
      </w:r>
      <w:r w:rsidRPr="00D43C06">
        <w:rPr>
          <w:rFonts w:ascii="Times New Roman" w:hAnsi="Times New Roman" w:cs="Times New Roman"/>
          <w:spacing w:val="57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-1"/>
        </w:rPr>
        <w:t xml:space="preserve"> МБАЛ „Д-р Тота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Венкова”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АД.</w:t>
      </w:r>
    </w:p>
    <w:p w:rsidR="00927E6C" w:rsidRPr="00D43C06" w:rsidRDefault="007B5AF7" w:rsidP="00682EC3">
      <w:pPr>
        <w:pStyle w:val="a3"/>
        <w:numPr>
          <w:ilvl w:val="0"/>
          <w:numId w:val="4"/>
        </w:numPr>
        <w:tabs>
          <w:tab w:val="left" w:pos="993"/>
          <w:tab w:val="left" w:pos="1524"/>
        </w:tabs>
        <w:kinsoku w:val="0"/>
        <w:overflowPunct w:val="0"/>
        <w:spacing w:before="2" w:line="309" w:lineRule="auto"/>
        <w:ind w:left="0" w:right="639" w:firstLine="709"/>
        <w:jc w:val="both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</w:rPr>
        <w:t>За</w:t>
      </w:r>
      <w:r w:rsidRPr="00D43C06">
        <w:rPr>
          <w:rFonts w:ascii="Times New Roman" w:hAnsi="Times New Roman" w:cs="Times New Roman"/>
          <w:spacing w:val="42"/>
        </w:rPr>
        <w:t xml:space="preserve"> </w:t>
      </w:r>
      <w:r w:rsidRPr="00D43C06">
        <w:rPr>
          <w:rFonts w:ascii="Times New Roman" w:hAnsi="Times New Roman" w:cs="Times New Roman"/>
        </w:rPr>
        <w:t>мен</w:t>
      </w:r>
      <w:r w:rsidRPr="00D43C06">
        <w:rPr>
          <w:rFonts w:ascii="Times New Roman" w:hAnsi="Times New Roman" w:cs="Times New Roman"/>
          <w:spacing w:val="4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лично</w:t>
      </w:r>
      <w:r w:rsidRPr="00D43C06">
        <w:rPr>
          <w:rFonts w:ascii="Times New Roman" w:hAnsi="Times New Roman" w:cs="Times New Roman"/>
          <w:spacing w:val="43"/>
        </w:rPr>
        <w:t xml:space="preserve"> </w:t>
      </w:r>
      <w:r w:rsidRPr="00D43C06">
        <w:rPr>
          <w:rFonts w:ascii="Times New Roman" w:hAnsi="Times New Roman" w:cs="Times New Roman"/>
        </w:rPr>
        <w:t>и</w:t>
      </w:r>
      <w:r w:rsidRPr="00D43C06">
        <w:rPr>
          <w:rFonts w:ascii="Times New Roman" w:hAnsi="Times New Roman" w:cs="Times New Roman"/>
          <w:spacing w:val="4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представляваното</w:t>
      </w:r>
      <w:r w:rsidRPr="00D43C06">
        <w:rPr>
          <w:rFonts w:ascii="Times New Roman" w:hAnsi="Times New Roman" w:cs="Times New Roman"/>
          <w:spacing w:val="43"/>
        </w:rPr>
        <w:t xml:space="preserve"> </w:t>
      </w:r>
      <w:r w:rsidRPr="00D43C06">
        <w:rPr>
          <w:rFonts w:ascii="Times New Roman" w:hAnsi="Times New Roman" w:cs="Times New Roman"/>
        </w:rPr>
        <w:t>от</w:t>
      </w:r>
      <w:r w:rsidRPr="00D43C06">
        <w:rPr>
          <w:rFonts w:ascii="Times New Roman" w:hAnsi="Times New Roman" w:cs="Times New Roman"/>
          <w:spacing w:val="42"/>
        </w:rPr>
        <w:t xml:space="preserve"> </w:t>
      </w:r>
      <w:r w:rsidRPr="00D43C06">
        <w:rPr>
          <w:rFonts w:ascii="Times New Roman" w:hAnsi="Times New Roman" w:cs="Times New Roman"/>
        </w:rPr>
        <w:t>мен</w:t>
      </w:r>
      <w:r w:rsidRPr="00D43C06">
        <w:rPr>
          <w:rFonts w:ascii="Times New Roman" w:hAnsi="Times New Roman" w:cs="Times New Roman"/>
          <w:spacing w:val="4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юридическо</w:t>
      </w:r>
      <w:r w:rsidRPr="00D43C06">
        <w:rPr>
          <w:rFonts w:ascii="Times New Roman" w:hAnsi="Times New Roman" w:cs="Times New Roman"/>
          <w:spacing w:val="43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лице</w:t>
      </w:r>
      <w:r w:rsidRPr="00D43C06">
        <w:rPr>
          <w:rFonts w:ascii="Times New Roman" w:hAnsi="Times New Roman" w:cs="Times New Roman"/>
          <w:spacing w:val="42"/>
        </w:rPr>
        <w:t xml:space="preserve"> </w:t>
      </w:r>
      <w:r w:rsidRPr="00D43C06">
        <w:rPr>
          <w:rFonts w:ascii="Times New Roman" w:hAnsi="Times New Roman" w:cs="Times New Roman"/>
        </w:rPr>
        <w:t>не</w:t>
      </w:r>
      <w:r w:rsidRPr="00D43C06">
        <w:rPr>
          <w:rFonts w:ascii="Times New Roman" w:hAnsi="Times New Roman" w:cs="Times New Roman"/>
          <w:spacing w:val="42"/>
        </w:rPr>
        <w:t xml:space="preserve"> </w:t>
      </w:r>
      <w:r w:rsidRPr="00D43C06">
        <w:rPr>
          <w:rFonts w:ascii="Times New Roman" w:hAnsi="Times New Roman" w:cs="Times New Roman"/>
        </w:rPr>
        <w:t>са</w:t>
      </w:r>
      <w:r w:rsidRPr="00D43C06">
        <w:rPr>
          <w:rFonts w:ascii="Times New Roman" w:hAnsi="Times New Roman" w:cs="Times New Roman"/>
          <w:spacing w:val="4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налице</w:t>
      </w:r>
      <w:r w:rsidRPr="00D43C06">
        <w:rPr>
          <w:rFonts w:ascii="Times New Roman" w:hAnsi="Times New Roman" w:cs="Times New Roman"/>
          <w:spacing w:val="3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обстоятелствата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по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чл.68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или</w:t>
      </w:r>
      <w:r w:rsidRPr="00D43C06">
        <w:rPr>
          <w:rFonts w:ascii="Times New Roman" w:hAnsi="Times New Roman" w:cs="Times New Roman"/>
          <w:spacing w:val="-1"/>
        </w:rPr>
        <w:t xml:space="preserve"> </w:t>
      </w:r>
      <w:r w:rsidRPr="00D43C06">
        <w:rPr>
          <w:rFonts w:ascii="Times New Roman" w:hAnsi="Times New Roman" w:cs="Times New Roman"/>
        </w:rPr>
        <w:t>69</w:t>
      </w:r>
      <w:r w:rsidRPr="00D43C06">
        <w:rPr>
          <w:rFonts w:ascii="Times New Roman" w:hAnsi="Times New Roman" w:cs="Times New Roman"/>
          <w:spacing w:val="-1"/>
        </w:rPr>
        <w:t xml:space="preserve"> </w:t>
      </w:r>
      <w:r w:rsidRPr="00D43C06">
        <w:rPr>
          <w:rFonts w:ascii="Times New Roman" w:hAnsi="Times New Roman" w:cs="Times New Roman"/>
        </w:rPr>
        <w:t xml:space="preserve">от </w:t>
      </w:r>
      <w:r w:rsidRPr="00D43C06">
        <w:rPr>
          <w:rFonts w:ascii="Times New Roman" w:hAnsi="Times New Roman" w:cs="Times New Roman"/>
          <w:spacing w:val="-1"/>
        </w:rPr>
        <w:t>ЗПКОНПИ.</w:t>
      </w:r>
    </w:p>
    <w:p w:rsidR="00927E6C" w:rsidRPr="00D43C06" w:rsidRDefault="007B5AF7" w:rsidP="00682EC3">
      <w:pPr>
        <w:pStyle w:val="a3"/>
        <w:kinsoku w:val="0"/>
        <w:overflowPunct w:val="0"/>
        <w:spacing w:before="8" w:line="312" w:lineRule="auto"/>
        <w:ind w:left="107" w:right="103" w:firstLine="566"/>
        <w:jc w:val="both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  <w:spacing w:val="-1"/>
        </w:rPr>
        <w:t>Декларирам,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21"/>
        </w:rPr>
        <w:t xml:space="preserve"> </w:t>
      </w:r>
      <w:r w:rsidRPr="00D43C06">
        <w:rPr>
          <w:rFonts w:ascii="Times New Roman" w:hAnsi="Times New Roman" w:cs="Times New Roman"/>
        </w:rPr>
        <w:t xml:space="preserve">че </w:t>
      </w:r>
      <w:r w:rsidRPr="00D43C06">
        <w:rPr>
          <w:rFonts w:ascii="Times New Roman" w:hAnsi="Times New Roman" w:cs="Times New Roman"/>
          <w:spacing w:val="2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посочената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2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информация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20"/>
        </w:rPr>
        <w:t xml:space="preserve"> </w:t>
      </w:r>
      <w:r w:rsidRPr="00D43C06">
        <w:rPr>
          <w:rFonts w:ascii="Times New Roman" w:hAnsi="Times New Roman" w:cs="Times New Roman"/>
        </w:rPr>
        <w:t xml:space="preserve">е </w:t>
      </w:r>
      <w:r w:rsidRPr="00D43C06">
        <w:rPr>
          <w:rFonts w:ascii="Times New Roman" w:hAnsi="Times New Roman" w:cs="Times New Roman"/>
          <w:spacing w:val="2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вярна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23"/>
        </w:rPr>
        <w:t xml:space="preserve"> </w:t>
      </w:r>
      <w:r w:rsidRPr="00D43C06">
        <w:rPr>
          <w:rFonts w:ascii="Times New Roman" w:hAnsi="Times New Roman" w:cs="Times New Roman"/>
        </w:rPr>
        <w:t xml:space="preserve">и </w:t>
      </w:r>
      <w:r w:rsidRPr="00D43C06">
        <w:rPr>
          <w:rFonts w:ascii="Times New Roman" w:hAnsi="Times New Roman" w:cs="Times New Roman"/>
          <w:spacing w:val="22"/>
        </w:rPr>
        <w:t xml:space="preserve"> </w:t>
      </w:r>
      <w:r w:rsidRPr="00D43C06">
        <w:rPr>
          <w:rFonts w:ascii="Times New Roman" w:hAnsi="Times New Roman" w:cs="Times New Roman"/>
        </w:rPr>
        <w:t xml:space="preserve">съм </w:t>
      </w:r>
      <w:r w:rsidRPr="00D43C06">
        <w:rPr>
          <w:rFonts w:ascii="Times New Roman" w:hAnsi="Times New Roman" w:cs="Times New Roman"/>
          <w:spacing w:val="2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наясно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20"/>
        </w:rPr>
        <w:t xml:space="preserve"> </w:t>
      </w:r>
      <w:r w:rsidRPr="00D43C06">
        <w:rPr>
          <w:rFonts w:ascii="Times New Roman" w:hAnsi="Times New Roman" w:cs="Times New Roman"/>
        </w:rPr>
        <w:t xml:space="preserve">с </w:t>
      </w:r>
      <w:r w:rsidRPr="00D43C06">
        <w:rPr>
          <w:rFonts w:ascii="Times New Roman" w:hAnsi="Times New Roman" w:cs="Times New Roman"/>
          <w:spacing w:val="2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последствията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2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при</w:t>
      </w:r>
      <w:r w:rsidRPr="00D43C06">
        <w:rPr>
          <w:rFonts w:ascii="Times New Roman" w:hAnsi="Times New Roman" w:cs="Times New Roman"/>
          <w:spacing w:val="6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представяне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неверни</w:t>
      </w:r>
      <w:r w:rsidRPr="00D43C06">
        <w:rPr>
          <w:rFonts w:ascii="Times New Roman" w:hAnsi="Times New Roman" w:cs="Times New Roman"/>
          <w:spacing w:val="-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данни.</w:t>
      </w:r>
    </w:p>
    <w:p w:rsidR="00927E6C" w:rsidRPr="00D43C06" w:rsidRDefault="00927E6C">
      <w:pPr>
        <w:pStyle w:val="a3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927E6C" w:rsidRPr="00D43C06" w:rsidRDefault="00927E6C">
      <w:pPr>
        <w:pStyle w:val="a3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927E6C" w:rsidRPr="00D43C06" w:rsidRDefault="00927E6C">
      <w:pPr>
        <w:pStyle w:val="a3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  <w:sectPr w:rsidR="00927E6C" w:rsidRPr="00D43C06">
          <w:pgSz w:w="11900" w:h="16850"/>
          <w:pgMar w:top="520" w:right="680" w:bottom="280" w:left="1340" w:header="708" w:footer="708" w:gutter="0"/>
          <w:cols w:space="708" w:equalWidth="0">
            <w:col w:w="9880"/>
          </w:cols>
          <w:noEndnote/>
        </w:sectPr>
      </w:pPr>
    </w:p>
    <w:p w:rsidR="00927E6C" w:rsidRPr="00D43C06" w:rsidRDefault="00927E6C">
      <w:pPr>
        <w:pStyle w:val="a3"/>
        <w:kinsoku w:val="0"/>
        <w:overflowPunct w:val="0"/>
        <w:spacing w:before="1"/>
        <w:ind w:left="0"/>
        <w:rPr>
          <w:rFonts w:ascii="Times New Roman" w:hAnsi="Times New Roman" w:cs="Times New Roman"/>
          <w:sz w:val="17"/>
          <w:szCs w:val="17"/>
        </w:rPr>
      </w:pPr>
    </w:p>
    <w:p w:rsidR="00927E6C" w:rsidRPr="00D43C06" w:rsidRDefault="007B5AF7">
      <w:pPr>
        <w:pStyle w:val="a3"/>
        <w:kinsoku w:val="0"/>
        <w:overflowPunct w:val="0"/>
        <w:ind w:left="1055"/>
        <w:rPr>
          <w:rFonts w:ascii="Times New Roman" w:hAnsi="Times New Roman" w:cs="Times New Roman"/>
        </w:rPr>
      </w:pPr>
      <w:r w:rsidRPr="00D43C06">
        <w:rPr>
          <w:rFonts w:ascii="Times New Roman" w:hAnsi="Times New Roman" w:cs="Times New Roman"/>
        </w:rPr>
        <w:t>Дата:</w:t>
      </w:r>
    </w:p>
    <w:p w:rsidR="00927E6C" w:rsidRPr="00D43C06" w:rsidRDefault="007B5AF7">
      <w:pPr>
        <w:pStyle w:val="a3"/>
        <w:kinsoku w:val="0"/>
        <w:overflowPunct w:val="0"/>
        <w:ind w:left="0"/>
        <w:rPr>
          <w:rFonts w:ascii="Times New Roman" w:hAnsi="Times New Roman" w:cs="Times New Roman"/>
        </w:rPr>
      </w:pPr>
      <w:r w:rsidRPr="00D43C06">
        <w:rPr>
          <w:rFonts w:ascii="Times New Roman" w:hAnsi="Times New Roman" w:cs="Times New Roman"/>
          <w:sz w:val="24"/>
          <w:szCs w:val="24"/>
        </w:rPr>
        <w:br w:type="column"/>
      </w:r>
    </w:p>
    <w:p w:rsidR="00927E6C" w:rsidRPr="00D43C06" w:rsidRDefault="00927E6C">
      <w:pPr>
        <w:pStyle w:val="a3"/>
        <w:kinsoku w:val="0"/>
        <w:overflowPunct w:val="0"/>
        <w:spacing w:before="9"/>
        <w:ind w:left="0"/>
        <w:rPr>
          <w:rFonts w:ascii="Times New Roman" w:hAnsi="Times New Roman" w:cs="Times New Roman"/>
          <w:sz w:val="23"/>
          <w:szCs w:val="23"/>
        </w:rPr>
      </w:pPr>
    </w:p>
    <w:p w:rsidR="00927E6C" w:rsidRPr="00D43C06" w:rsidRDefault="007B5AF7">
      <w:pPr>
        <w:pStyle w:val="a3"/>
        <w:kinsoku w:val="0"/>
        <w:overflowPunct w:val="0"/>
        <w:ind w:left="1055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  <w:spacing w:val="-1"/>
        </w:rPr>
        <w:t>ДЕКЛАРАТОР:</w:t>
      </w:r>
    </w:p>
    <w:p w:rsidR="00927E6C" w:rsidRPr="00D43C06" w:rsidRDefault="00927E6C">
      <w:pPr>
        <w:pStyle w:val="a3"/>
        <w:kinsoku w:val="0"/>
        <w:overflowPunct w:val="0"/>
        <w:ind w:left="1055"/>
        <w:rPr>
          <w:rFonts w:ascii="Times New Roman" w:hAnsi="Times New Roman" w:cs="Times New Roman"/>
          <w:spacing w:val="-1"/>
        </w:rPr>
        <w:sectPr w:rsidR="00927E6C" w:rsidRPr="00D43C06">
          <w:type w:val="continuous"/>
          <w:pgSz w:w="11900" w:h="16850"/>
          <w:pgMar w:top="240" w:right="680" w:bottom="280" w:left="1340" w:header="708" w:footer="708" w:gutter="0"/>
          <w:cols w:num="2" w:space="708" w:equalWidth="0">
            <w:col w:w="1587" w:space="3672"/>
            <w:col w:w="4621"/>
          </w:cols>
          <w:noEndnote/>
        </w:sectPr>
      </w:pPr>
    </w:p>
    <w:p w:rsidR="00927E6C" w:rsidRPr="00D43C06" w:rsidRDefault="00927E6C">
      <w:pPr>
        <w:pStyle w:val="a3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927E6C" w:rsidRPr="00D43C06" w:rsidRDefault="00927E6C">
      <w:pPr>
        <w:pStyle w:val="a3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927E6C" w:rsidRPr="00D43C06" w:rsidRDefault="00927E6C">
      <w:pPr>
        <w:pStyle w:val="a3"/>
        <w:kinsoku w:val="0"/>
        <w:overflowPunct w:val="0"/>
        <w:spacing w:before="10"/>
        <w:ind w:left="0"/>
        <w:rPr>
          <w:rFonts w:ascii="Times New Roman" w:hAnsi="Times New Roman" w:cs="Times New Roman"/>
          <w:sz w:val="17"/>
          <w:szCs w:val="17"/>
        </w:rPr>
      </w:pPr>
    </w:p>
    <w:p w:rsidR="00927E6C" w:rsidRPr="00D43C06" w:rsidRDefault="007B5AF7">
      <w:pPr>
        <w:pStyle w:val="a3"/>
        <w:kinsoku w:val="0"/>
        <w:overflowPunct w:val="0"/>
        <w:spacing w:before="70" w:line="311" w:lineRule="auto"/>
        <w:ind w:left="107" w:right="166" w:firstLine="566"/>
        <w:jc w:val="both"/>
        <w:rPr>
          <w:rFonts w:ascii="Times New Roman" w:hAnsi="Times New Roman" w:cs="Times New Roman"/>
        </w:rPr>
      </w:pPr>
      <w:r w:rsidRPr="00D43C06">
        <w:rPr>
          <w:rFonts w:ascii="Times New Roman" w:hAnsi="Times New Roman" w:cs="Times New Roman"/>
          <w:i/>
          <w:iCs/>
          <w:spacing w:val="-1"/>
        </w:rPr>
        <w:t>Основанията</w:t>
      </w:r>
      <w:r w:rsidRPr="00D43C06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D43C06">
        <w:rPr>
          <w:rFonts w:ascii="Times New Roman" w:hAnsi="Times New Roman" w:cs="Times New Roman"/>
          <w:i/>
          <w:iCs/>
        </w:rPr>
        <w:t>по</w:t>
      </w:r>
      <w:r w:rsidRPr="00D43C06">
        <w:rPr>
          <w:rFonts w:ascii="Times New Roman" w:hAnsi="Times New Roman" w:cs="Times New Roman"/>
          <w:i/>
          <w:iCs/>
          <w:spacing w:val="42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т.2</w:t>
      </w:r>
      <w:r w:rsidRPr="00D43C06">
        <w:rPr>
          <w:rFonts w:ascii="Times New Roman" w:hAnsi="Times New Roman" w:cs="Times New Roman"/>
          <w:i/>
          <w:iCs/>
          <w:spacing w:val="44"/>
        </w:rPr>
        <w:t xml:space="preserve"> </w:t>
      </w:r>
      <w:r w:rsidRPr="00D43C06">
        <w:rPr>
          <w:rFonts w:ascii="Times New Roman" w:hAnsi="Times New Roman" w:cs="Times New Roman"/>
          <w:i/>
          <w:iCs/>
        </w:rPr>
        <w:t>и</w:t>
      </w:r>
      <w:r w:rsidRPr="00D43C06">
        <w:rPr>
          <w:rFonts w:ascii="Times New Roman" w:hAnsi="Times New Roman" w:cs="Times New Roman"/>
          <w:i/>
          <w:iCs/>
          <w:spacing w:val="41"/>
        </w:rPr>
        <w:t xml:space="preserve"> </w:t>
      </w:r>
      <w:r w:rsidRPr="00D43C06">
        <w:rPr>
          <w:rFonts w:ascii="Times New Roman" w:hAnsi="Times New Roman" w:cs="Times New Roman"/>
          <w:i/>
          <w:iCs/>
        </w:rPr>
        <w:t>3</w:t>
      </w:r>
      <w:r w:rsidRPr="00D43C06">
        <w:rPr>
          <w:rFonts w:ascii="Times New Roman" w:hAnsi="Times New Roman" w:cs="Times New Roman"/>
          <w:i/>
          <w:iCs/>
          <w:spacing w:val="44"/>
        </w:rPr>
        <w:t xml:space="preserve"> </w:t>
      </w:r>
      <w:r w:rsidRPr="00D43C06">
        <w:rPr>
          <w:rFonts w:ascii="Times New Roman" w:hAnsi="Times New Roman" w:cs="Times New Roman"/>
          <w:i/>
          <w:iCs/>
        </w:rPr>
        <w:t>се</w:t>
      </w:r>
      <w:r w:rsidRPr="00D43C06">
        <w:rPr>
          <w:rFonts w:ascii="Times New Roman" w:hAnsi="Times New Roman" w:cs="Times New Roman"/>
          <w:i/>
          <w:iCs/>
          <w:spacing w:val="42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отнасят</w:t>
      </w:r>
      <w:r w:rsidRPr="00D43C06">
        <w:rPr>
          <w:rFonts w:ascii="Times New Roman" w:hAnsi="Times New Roman" w:cs="Times New Roman"/>
          <w:i/>
          <w:iCs/>
          <w:spacing w:val="41"/>
        </w:rPr>
        <w:t xml:space="preserve"> </w:t>
      </w:r>
      <w:r w:rsidRPr="00D43C06">
        <w:rPr>
          <w:rFonts w:ascii="Times New Roman" w:hAnsi="Times New Roman" w:cs="Times New Roman"/>
          <w:i/>
          <w:iCs/>
        </w:rPr>
        <w:t>за</w:t>
      </w:r>
      <w:r w:rsidRPr="00D43C06">
        <w:rPr>
          <w:rFonts w:ascii="Times New Roman" w:hAnsi="Times New Roman" w:cs="Times New Roman"/>
          <w:i/>
          <w:iCs/>
          <w:spacing w:val="42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лицата,</w:t>
      </w:r>
      <w:r w:rsidRPr="00D43C06">
        <w:rPr>
          <w:rFonts w:ascii="Times New Roman" w:hAnsi="Times New Roman" w:cs="Times New Roman"/>
          <w:i/>
          <w:iCs/>
          <w:spacing w:val="41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които</w:t>
      </w:r>
      <w:r w:rsidRPr="00D43C06">
        <w:rPr>
          <w:rFonts w:ascii="Times New Roman" w:hAnsi="Times New Roman" w:cs="Times New Roman"/>
          <w:i/>
          <w:iCs/>
          <w:spacing w:val="43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представляват</w:t>
      </w:r>
      <w:r w:rsidRPr="00D43C06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участника</w:t>
      </w:r>
      <w:r w:rsidRPr="00D43C06">
        <w:rPr>
          <w:rFonts w:ascii="Times New Roman" w:hAnsi="Times New Roman" w:cs="Times New Roman"/>
          <w:i/>
          <w:iCs/>
          <w:spacing w:val="41"/>
        </w:rPr>
        <w:t xml:space="preserve"> </w:t>
      </w:r>
      <w:r w:rsidRPr="00D43C06">
        <w:rPr>
          <w:rFonts w:ascii="Times New Roman" w:hAnsi="Times New Roman" w:cs="Times New Roman"/>
          <w:i/>
          <w:iCs/>
        </w:rPr>
        <w:t>и</w:t>
      </w:r>
      <w:r w:rsidRPr="00D43C06">
        <w:rPr>
          <w:rFonts w:ascii="Times New Roman" w:hAnsi="Times New Roman" w:cs="Times New Roman"/>
          <w:i/>
          <w:iCs/>
          <w:spacing w:val="42"/>
        </w:rPr>
        <w:t xml:space="preserve"> </w:t>
      </w:r>
      <w:r w:rsidRPr="00D43C06">
        <w:rPr>
          <w:rFonts w:ascii="Times New Roman" w:hAnsi="Times New Roman" w:cs="Times New Roman"/>
          <w:i/>
          <w:iCs/>
        </w:rPr>
        <w:t>за</w:t>
      </w:r>
      <w:r w:rsidRPr="00D43C06">
        <w:rPr>
          <w:rFonts w:ascii="Times New Roman" w:hAnsi="Times New Roman" w:cs="Times New Roman"/>
          <w:i/>
          <w:iCs/>
          <w:spacing w:val="49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членовете</w:t>
      </w:r>
      <w:r w:rsidRPr="00D43C06">
        <w:rPr>
          <w:rFonts w:ascii="Times New Roman" w:hAnsi="Times New Roman" w:cs="Times New Roman"/>
          <w:i/>
          <w:iCs/>
          <w:spacing w:val="25"/>
        </w:rPr>
        <w:t xml:space="preserve"> </w:t>
      </w:r>
      <w:r w:rsidRPr="00D43C06">
        <w:rPr>
          <w:rFonts w:ascii="Times New Roman" w:hAnsi="Times New Roman" w:cs="Times New Roman"/>
          <w:i/>
          <w:iCs/>
        </w:rPr>
        <w:t>на</w:t>
      </w:r>
      <w:r w:rsidRPr="00D43C06">
        <w:rPr>
          <w:rFonts w:ascii="Times New Roman" w:hAnsi="Times New Roman" w:cs="Times New Roman"/>
          <w:i/>
          <w:iCs/>
          <w:spacing w:val="24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неговите</w:t>
      </w:r>
      <w:r w:rsidRPr="00D43C06">
        <w:rPr>
          <w:rFonts w:ascii="Times New Roman" w:hAnsi="Times New Roman" w:cs="Times New Roman"/>
          <w:i/>
          <w:iCs/>
          <w:spacing w:val="26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управителни</w:t>
      </w:r>
      <w:r w:rsidRPr="00D43C06">
        <w:rPr>
          <w:rFonts w:ascii="Times New Roman" w:hAnsi="Times New Roman" w:cs="Times New Roman"/>
          <w:i/>
          <w:iCs/>
          <w:spacing w:val="25"/>
        </w:rPr>
        <w:t xml:space="preserve"> </w:t>
      </w:r>
      <w:r w:rsidRPr="00D43C06">
        <w:rPr>
          <w:rFonts w:ascii="Times New Roman" w:hAnsi="Times New Roman" w:cs="Times New Roman"/>
          <w:i/>
          <w:iCs/>
        </w:rPr>
        <w:t>и</w:t>
      </w:r>
      <w:r w:rsidRPr="00D43C06">
        <w:rPr>
          <w:rFonts w:ascii="Times New Roman" w:hAnsi="Times New Roman" w:cs="Times New Roman"/>
          <w:i/>
          <w:iCs/>
          <w:spacing w:val="25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надзорни</w:t>
      </w:r>
      <w:r w:rsidRPr="00D43C06">
        <w:rPr>
          <w:rFonts w:ascii="Times New Roman" w:hAnsi="Times New Roman" w:cs="Times New Roman"/>
          <w:i/>
          <w:iCs/>
          <w:spacing w:val="25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органи</w:t>
      </w:r>
      <w:r w:rsidRPr="00D43C06">
        <w:rPr>
          <w:rFonts w:ascii="Times New Roman" w:hAnsi="Times New Roman" w:cs="Times New Roman"/>
          <w:i/>
          <w:iCs/>
          <w:spacing w:val="25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съгласно</w:t>
      </w:r>
      <w:r w:rsidRPr="00D43C06">
        <w:rPr>
          <w:rFonts w:ascii="Times New Roman" w:hAnsi="Times New Roman" w:cs="Times New Roman"/>
          <w:i/>
          <w:iCs/>
          <w:spacing w:val="27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регистъра,</w:t>
      </w:r>
      <w:r w:rsidRPr="00D43C06">
        <w:rPr>
          <w:rFonts w:ascii="Times New Roman" w:hAnsi="Times New Roman" w:cs="Times New Roman"/>
          <w:i/>
          <w:iCs/>
          <w:spacing w:val="26"/>
        </w:rPr>
        <w:t xml:space="preserve"> </w:t>
      </w:r>
      <w:r w:rsidRPr="00D43C06">
        <w:rPr>
          <w:rFonts w:ascii="Times New Roman" w:hAnsi="Times New Roman" w:cs="Times New Roman"/>
          <w:i/>
          <w:iCs/>
        </w:rPr>
        <w:t>в</w:t>
      </w:r>
      <w:r w:rsidRPr="00D43C06">
        <w:rPr>
          <w:rFonts w:ascii="Times New Roman" w:hAnsi="Times New Roman" w:cs="Times New Roman"/>
          <w:i/>
          <w:iCs/>
          <w:spacing w:val="27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които</w:t>
      </w:r>
      <w:r w:rsidRPr="00D43C06">
        <w:rPr>
          <w:rFonts w:ascii="Times New Roman" w:hAnsi="Times New Roman" w:cs="Times New Roman"/>
          <w:i/>
          <w:iCs/>
          <w:spacing w:val="26"/>
        </w:rPr>
        <w:t xml:space="preserve"> </w:t>
      </w:r>
      <w:r w:rsidRPr="00D43C06">
        <w:rPr>
          <w:rFonts w:ascii="Times New Roman" w:hAnsi="Times New Roman" w:cs="Times New Roman"/>
          <w:i/>
          <w:iCs/>
        </w:rPr>
        <w:t>е</w:t>
      </w:r>
      <w:r w:rsidRPr="00D43C06">
        <w:rPr>
          <w:rFonts w:ascii="Times New Roman" w:hAnsi="Times New Roman" w:cs="Times New Roman"/>
          <w:i/>
          <w:iCs/>
          <w:spacing w:val="25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вписан</w:t>
      </w:r>
      <w:r w:rsidRPr="00D43C06">
        <w:rPr>
          <w:rFonts w:ascii="Times New Roman" w:hAnsi="Times New Roman" w:cs="Times New Roman"/>
          <w:i/>
          <w:iCs/>
          <w:spacing w:val="71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участникът,</w:t>
      </w:r>
      <w:r w:rsidRPr="00D43C06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ако</w:t>
      </w:r>
      <w:r w:rsidRPr="00D43C06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има</w:t>
      </w:r>
      <w:r w:rsidRPr="00D43C06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такъв,</w:t>
      </w:r>
      <w:r w:rsidRPr="00D43C06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или</w:t>
      </w:r>
      <w:r w:rsidRPr="00D43C06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документите</w:t>
      </w:r>
      <w:r w:rsidRPr="00D43C06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удостоверяващи</w:t>
      </w:r>
      <w:r w:rsidRPr="00D43C06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правосубектността</w:t>
      </w:r>
      <w:r w:rsidRPr="00D43C06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му. Когато</w:t>
      </w:r>
      <w:r w:rsidRPr="00D43C06">
        <w:rPr>
          <w:rFonts w:ascii="Times New Roman" w:hAnsi="Times New Roman" w:cs="Times New Roman"/>
          <w:i/>
          <w:iCs/>
          <w:spacing w:val="57"/>
        </w:rPr>
        <w:t xml:space="preserve"> </w:t>
      </w:r>
      <w:r w:rsidRPr="00D43C06">
        <w:rPr>
          <w:rFonts w:ascii="Times New Roman" w:hAnsi="Times New Roman" w:cs="Times New Roman"/>
          <w:i/>
          <w:iCs/>
        </w:rPr>
        <w:t>в</w:t>
      </w:r>
      <w:r w:rsidRPr="00D43C06">
        <w:rPr>
          <w:rFonts w:ascii="Times New Roman" w:hAnsi="Times New Roman" w:cs="Times New Roman"/>
          <w:i/>
          <w:iCs/>
          <w:spacing w:val="23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състава</w:t>
      </w:r>
      <w:r w:rsidRPr="00D43C06">
        <w:rPr>
          <w:rFonts w:ascii="Times New Roman" w:hAnsi="Times New Roman" w:cs="Times New Roman"/>
          <w:i/>
          <w:iCs/>
          <w:spacing w:val="22"/>
        </w:rPr>
        <w:t xml:space="preserve"> </w:t>
      </w:r>
      <w:r w:rsidRPr="00D43C06">
        <w:rPr>
          <w:rFonts w:ascii="Times New Roman" w:hAnsi="Times New Roman" w:cs="Times New Roman"/>
          <w:i/>
          <w:iCs/>
        </w:rPr>
        <w:t>на</w:t>
      </w:r>
      <w:r w:rsidRPr="00D43C06">
        <w:rPr>
          <w:rFonts w:ascii="Times New Roman" w:hAnsi="Times New Roman" w:cs="Times New Roman"/>
          <w:i/>
          <w:iCs/>
          <w:spacing w:val="22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тези</w:t>
      </w:r>
      <w:r w:rsidRPr="00D43C06">
        <w:rPr>
          <w:rFonts w:ascii="Times New Roman" w:hAnsi="Times New Roman" w:cs="Times New Roman"/>
          <w:i/>
          <w:iCs/>
          <w:spacing w:val="23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органи</w:t>
      </w:r>
      <w:r w:rsidRPr="00D43C06">
        <w:rPr>
          <w:rFonts w:ascii="Times New Roman" w:hAnsi="Times New Roman" w:cs="Times New Roman"/>
          <w:i/>
          <w:iCs/>
          <w:spacing w:val="23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участва</w:t>
      </w:r>
      <w:r w:rsidRPr="00D43C06">
        <w:rPr>
          <w:rFonts w:ascii="Times New Roman" w:hAnsi="Times New Roman" w:cs="Times New Roman"/>
          <w:i/>
          <w:iCs/>
          <w:spacing w:val="22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юридическо</w:t>
      </w:r>
      <w:r w:rsidRPr="00D43C06">
        <w:rPr>
          <w:rFonts w:ascii="Times New Roman" w:hAnsi="Times New Roman" w:cs="Times New Roman"/>
          <w:i/>
          <w:iCs/>
          <w:spacing w:val="24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лице,</w:t>
      </w:r>
      <w:r w:rsidRPr="00D43C06">
        <w:rPr>
          <w:rFonts w:ascii="Times New Roman" w:hAnsi="Times New Roman" w:cs="Times New Roman"/>
          <w:i/>
          <w:iCs/>
          <w:spacing w:val="22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основанията</w:t>
      </w:r>
      <w:r w:rsidRPr="00D43C06">
        <w:rPr>
          <w:rFonts w:ascii="Times New Roman" w:hAnsi="Times New Roman" w:cs="Times New Roman"/>
          <w:i/>
          <w:iCs/>
          <w:spacing w:val="21"/>
        </w:rPr>
        <w:t xml:space="preserve"> </w:t>
      </w:r>
      <w:r w:rsidRPr="00D43C06">
        <w:rPr>
          <w:rFonts w:ascii="Times New Roman" w:hAnsi="Times New Roman" w:cs="Times New Roman"/>
          <w:i/>
          <w:iCs/>
        </w:rPr>
        <w:t>се</w:t>
      </w:r>
      <w:r w:rsidRPr="00D43C06">
        <w:rPr>
          <w:rFonts w:ascii="Times New Roman" w:hAnsi="Times New Roman" w:cs="Times New Roman"/>
          <w:i/>
          <w:iCs/>
          <w:spacing w:val="23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отнасят</w:t>
      </w:r>
      <w:r w:rsidRPr="00D43C06">
        <w:rPr>
          <w:rFonts w:ascii="Times New Roman" w:hAnsi="Times New Roman" w:cs="Times New Roman"/>
          <w:i/>
          <w:iCs/>
          <w:spacing w:val="22"/>
        </w:rPr>
        <w:t xml:space="preserve"> </w:t>
      </w:r>
      <w:r w:rsidRPr="00D43C06">
        <w:rPr>
          <w:rFonts w:ascii="Times New Roman" w:hAnsi="Times New Roman" w:cs="Times New Roman"/>
          <w:i/>
          <w:iCs/>
        </w:rPr>
        <w:t>за</w:t>
      </w:r>
      <w:r w:rsidRPr="00D43C06">
        <w:rPr>
          <w:rFonts w:ascii="Times New Roman" w:hAnsi="Times New Roman" w:cs="Times New Roman"/>
          <w:i/>
          <w:iCs/>
          <w:spacing w:val="22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физическите</w:t>
      </w:r>
      <w:r w:rsidRPr="00D43C06">
        <w:rPr>
          <w:rFonts w:ascii="Times New Roman" w:hAnsi="Times New Roman" w:cs="Times New Roman"/>
          <w:i/>
          <w:iCs/>
          <w:spacing w:val="83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лица,</w:t>
      </w:r>
      <w:r w:rsidRPr="00D43C06">
        <w:rPr>
          <w:rFonts w:ascii="Times New Roman" w:hAnsi="Times New Roman" w:cs="Times New Roman"/>
          <w:i/>
          <w:iCs/>
          <w:spacing w:val="22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съгласно</w:t>
      </w:r>
      <w:r w:rsidRPr="00D43C06">
        <w:rPr>
          <w:rFonts w:ascii="Times New Roman" w:hAnsi="Times New Roman" w:cs="Times New Roman"/>
          <w:i/>
          <w:iCs/>
          <w:spacing w:val="23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регистъра,</w:t>
      </w:r>
      <w:r w:rsidRPr="00D43C06">
        <w:rPr>
          <w:rFonts w:ascii="Times New Roman" w:hAnsi="Times New Roman" w:cs="Times New Roman"/>
          <w:i/>
          <w:iCs/>
          <w:spacing w:val="22"/>
        </w:rPr>
        <w:t xml:space="preserve"> </w:t>
      </w:r>
      <w:r w:rsidRPr="00D43C06">
        <w:rPr>
          <w:rFonts w:ascii="Times New Roman" w:hAnsi="Times New Roman" w:cs="Times New Roman"/>
          <w:i/>
          <w:iCs/>
        </w:rPr>
        <w:t>в</w:t>
      </w:r>
      <w:r w:rsidRPr="00D43C06">
        <w:rPr>
          <w:rFonts w:ascii="Times New Roman" w:hAnsi="Times New Roman" w:cs="Times New Roman"/>
          <w:i/>
          <w:iCs/>
          <w:spacing w:val="23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който</w:t>
      </w:r>
      <w:r w:rsidRPr="00D43C06">
        <w:rPr>
          <w:rFonts w:ascii="Times New Roman" w:hAnsi="Times New Roman" w:cs="Times New Roman"/>
          <w:i/>
          <w:iCs/>
          <w:spacing w:val="23"/>
        </w:rPr>
        <w:t xml:space="preserve"> </w:t>
      </w:r>
      <w:r w:rsidRPr="00D43C06">
        <w:rPr>
          <w:rFonts w:ascii="Times New Roman" w:hAnsi="Times New Roman" w:cs="Times New Roman"/>
          <w:i/>
          <w:iCs/>
        </w:rPr>
        <w:t>е</w:t>
      </w:r>
      <w:r w:rsidRPr="00D43C06">
        <w:rPr>
          <w:rFonts w:ascii="Times New Roman" w:hAnsi="Times New Roman" w:cs="Times New Roman"/>
          <w:i/>
          <w:iCs/>
          <w:spacing w:val="20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вписан</w:t>
      </w:r>
      <w:r w:rsidRPr="00D43C06">
        <w:rPr>
          <w:rFonts w:ascii="Times New Roman" w:hAnsi="Times New Roman" w:cs="Times New Roman"/>
          <w:i/>
          <w:iCs/>
          <w:spacing w:val="20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юридическото</w:t>
      </w:r>
      <w:r w:rsidRPr="00D43C06">
        <w:rPr>
          <w:rFonts w:ascii="Times New Roman" w:hAnsi="Times New Roman" w:cs="Times New Roman"/>
          <w:i/>
          <w:iCs/>
          <w:spacing w:val="23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лице,</w:t>
      </w:r>
      <w:r w:rsidRPr="00D43C06">
        <w:rPr>
          <w:rFonts w:ascii="Times New Roman" w:hAnsi="Times New Roman" w:cs="Times New Roman"/>
          <w:i/>
          <w:iCs/>
          <w:spacing w:val="22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ако</w:t>
      </w:r>
      <w:r w:rsidRPr="00D43C06">
        <w:rPr>
          <w:rFonts w:ascii="Times New Roman" w:hAnsi="Times New Roman" w:cs="Times New Roman"/>
          <w:i/>
          <w:iCs/>
          <w:spacing w:val="23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има</w:t>
      </w:r>
      <w:r w:rsidRPr="00D43C06">
        <w:rPr>
          <w:rFonts w:ascii="Times New Roman" w:hAnsi="Times New Roman" w:cs="Times New Roman"/>
          <w:i/>
          <w:iCs/>
          <w:spacing w:val="22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такъв,</w:t>
      </w:r>
      <w:r w:rsidRPr="00D43C06">
        <w:rPr>
          <w:rFonts w:ascii="Times New Roman" w:hAnsi="Times New Roman" w:cs="Times New Roman"/>
          <w:i/>
          <w:iCs/>
          <w:spacing w:val="22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или</w:t>
      </w:r>
      <w:r w:rsidRPr="00D43C06">
        <w:rPr>
          <w:rFonts w:ascii="Times New Roman" w:hAnsi="Times New Roman" w:cs="Times New Roman"/>
          <w:i/>
          <w:iCs/>
          <w:spacing w:val="39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 xml:space="preserve">документите удостоверяващи </w:t>
      </w:r>
      <w:r w:rsidRPr="00D43C06">
        <w:rPr>
          <w:rFonts w:ascii="Times New Roman" w:hAnsi="Times New Roman" w:cs="Times New Roman"/>
          <w:i/>
          <w:iCs/>
          <w:spacing w:val="-2"/>
        </w:rPr>
        <w:t>правосубектността</w:t>
      </w:r>
      <w:r w:rsidRPr="00D43C06">
        <w:rPr>
          <w:rFonts w:ascii="Times New Roman" w:hAnsi="Times New Roman" w:cs="Times New Roman"/>
          <w:i/>
          <w:iCs/>
          <w:spacing w:val="-1"/>
        </w:rPr>
        <w:t xml:space="preserve"> му.</w:t>
      </w:r>
    </w:p>
    <w:p w:rsidR="00927E6C" w:rsidRPr="00D43C06" w:rsidRDefault="007B5AF7">
      <w:pPr>
        <w:pStyle w:val="a3"/>
        <w:kinsoku w:val="0"/>
        <w:overflowPunct w:val="0"/>
        <w:spacing w:before="1" w:line="311" w:lineRule="auto"/>
        <w:ind w:left="107" w:right="163" w:firstLine="566"/>
        <w:jc w:val="both"/>
        <w:rPr>
          <w:rFonts w:ascii="Times New Roman" w:hAnsi="Times New Roman" w:cs="Times New Roman"/>
        </w:rPr>
      </w:pPr>
      <w:r w:rsidRPr="00D43C06">
        <w:rPr>
          <w:rFonts w:ascii="Times New Roman" w:hAnsi="Times New Roman" w:cs="Times New Roman"/>
          <w:i/>
          <w:iCs/>
        </w:rPr>
        <w:t>В</w:t>
      </w:r>
      <w:r w:rsidRPr="00D43C06">
        <w:rPr>
          <w:rFonts w:ascii="Times New Roman" w:hAnsi="Times New Roman" w:cs="Times New Roman"/>
          <w:i/>
          <w:iCs/>
          <w:spacing w:val="6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посочените</w:t>
      </w:r>
      <w:r w:rsidRPr="00D43C06">
        <w:rPr>
          <w:rFonts w:ascii="Times New Roman" w:hAnsi="Times New Roman" w:cs="Times New Roman"/>
          <w:i/>
          <w:iCs/>
          <w:spacing w:val="6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случаи,</w:t>
      </w:r>
      <w:r w:rsidRPr="00D43C06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когато</w:t>
      </w:r>
      <w:r w:rsidRPr="00D43C06">
        <w:rPr>
          <w:rFonts w:ascii="Times New Roman" w:hAnsi="Times New Roman" w:cs="Times New Roman"/>
          <w:i/>
          <w:iCs/>
          <w:spacing w:val="6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кандидатът</w:t>
      </w:r>
      <w:r w:rsidRPr="00D43C06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или</w:t>
      </w:r>
      <w:r w:rsidRPr="00D43C06">
        <w:rPr>
          <w:rFonts w:ascii="Times New Roman" w:hAnsi="Times New Roman" w:cs="Times New Roman"/>
          <w:i/>
          <w:iCs/>
          <w:spacing w:val="7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участникът,</w:t>
      </w:r>
      <w:r w:rsidRPr="00D43C06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или</w:t>
      </w:r>
      <w:r w:rsidRPr="00D43C06">
        <w:rPr>
          <w:rFonts w:ascii="Times New Roman" w:hAnsi="Times New Roman" w:cs="Times New Roman"/>
          <w:i/>
          <w:iCs/>
          <w:spacing w:val="7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юридическото</w:t>
      </w:r>
      <w:r w:rsidRPr="00D43C06">
        <w:rPr>
          <w:rFonts w:ascii="Times New Roman" w:hAnsi="Times New Roman" w:cs="Times New Roman"/>
          <w:i/>
          <w:iCs/>
          <w:spacing w:val="6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лице</w:t>
      </w:r>
      <w:r w:rsidRPr="00D43C06">
        <w:rPr>
          <w:rFonts w:ascii="Times New Roman" w:hAnsi="Times New Roman" w:cs="Times New Roman"/>
          <w:i/>
          <w:iCs/>
          <w:spacing w:val="6"/>
        </w:rPr>
        <w:t xml:space="preserve"> </w:t>
      </w:r>
      <w:r w:rsidRPr="00D43C06">
        <w:rPr>
          <w:rFonts w:ascii="Times New Roman" w:hAnsi="Times New Roman" w:cs="Times New Roman"/>
          <w:i/>
          <w:iCs/>
        </w:rPr>
        <w:t>в</w:t>
      </w:r>
      <w:r w:rsidRPr="00D43C06">
        <w:rPr>
          <w:rFonts w:ascii="Times New Roman" w:hAnsi="Times New Roman" w:cs="Times New Roman"/>
          <w:i/>
          <w:iCs/>
          <w:spacing w:val="51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състава</w:t>
      </w:r>
      <w:r w:rsidRPr="00D43C06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D43C06">
        <w:rPr>
          <w:rFonts w:ascii="Times New Roman" w:hAnsi="Times New Roman" w:cs="Times New Roman"/>
          <w:i/>
          <w:iCs/>
        </w:rPr>
        <w:t>на</w:t>
      </w:r>
      <w:r w:rsidRPr="00D43C06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негов</w:t>
      </w:r>
      <w:r w:rsidRPr="00D43C06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контролен</w:t>
      </w:r>
      <w:r w:rsidR="00171856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или</w:t>
      </w:r>
      <w:r w:rsidRPr="00D43C06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управителен</w:t>
      </w:r>
      <w:r w:rsidRPr="00D43C06">
        <w:rPr>
          <w:rFonts w:ascii="Times New Roman" w:hAnsi="Times New Roman" w:cs="Times New Roman"/>
          <w:i/>
          <w:iCs/>
          <w:spacing w:val="6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орган</w:t>
      </w:r>
      <w:r w:rsidRPr="00D43C06">
        <w:rPr>
          <w:rFonts w:ascii="Times New Roman" w:hAnsi="Times New Roman" w:cs="Times New Roman"/>
          <w:i/>
          <w:iCs/>
          <w:spacing w:val="6"/>
        </w:rPr>
        <w:t xml:space="preserve"> </w:t>
      </w:r>
      <w:r w:rsidRPr="00D43C06">
        <w:rPr>
          <w:rFonts w:ascii="Times New Roman" w:hAnsi="Times New Roman" w:cs="Times New Roman"/>
          <w:i/>
          <w:iCs/>
        </w:rPr>
        <w:t>се</w:t>
      </w:r>
      <w:r w:rsidRPr="00D43C06">
        <w:rPr>
          <w:rFonts w:ascii="Times New Roman" w:hAnsi="Times New Roman" w:cs="Times New Roman"/>
          <w:i/>
          <w:iCs/>
          <w:spacing w:val="6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представлява</w:t>
      </w:r>
      <w:r w:rsidRPr="00D43C06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D43C06">
        <w:rPr>
          <w:rFonts w:ascii="Times New Roman" w:hAnsi="Times New Roman" w:cs="Times New Roman"/>
          <w:i/>
          <w:iCs/>
        </w:rPr>
        <w:t>от</w:t>
      </w:r>
      <w:r w:rsidRPr="00D43C06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физическо</w:t>
      </w:r>
      <w:r w:rsidRPr="00D43C06">
        <w:rPr>
          <w:rFonts w:ascii="Times New Roman" w:hAnsi="Times New Roman" w:cs="Times New Roman"/>
          <w:i/>
          <w:iCs/>
          <w:spacing w:val="6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лице</w:t>
      </w:r>
      <w:r w:rsidRPr="00D43C06">
        <w:rPr>
          <w:rFonts w:ascii="Times New Roman" w:hAnsi="Times New Roman" w:cs="Times New Roman"/>
          <w:i/>
          <w:iCs/>
          <w:spacing w:val="6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2"/>
        </w:rPr>
        <w:t>по</w:t>
      </w:r>
      <w:r w:rsidRPr="00D43C06">
        <w:rPr>
          <w:rFonts w:ascii="Times New Roman" w:hAnsi="Times New Roman" w:cs="Times New Roman"/>
          <w:i/>
          <w:iCs/>
          <w:spacing w:val="43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 xml:space="preserve">пълномощие, </w:t>
      </w:r>
      <w:r w:rsidRPr="00D43C06">
        <w:rPr>
          <w:rFonts w:ascii="Times New Roman" w:hAnsi="Times New Roman" w:cs="Times New Roman"/>
          <w:i/>
          <w:iCs/>
          <w:spacing w:val="-2"/>
        </w:rPr>
        <w:t>основанията</w:t>
      </w:r>
      <w:r w:rsidRPr="00D43C06">
        <w:rPr>
          <w:rFonts w:ascii="Times New Roman" w:hAnsi="Times New Roman" w:cs="Times New Roman"/>
          <w:i/>
          <w:iCs/>
          <w:spacing w:val="-1"/>
        </w:rPr>
        <w:t xml:space="preserve"> по</w:t>
      </w:r>
      <w:r w:rsidRPr="00D43C06">
        <w:rPr>
          <w:rFonts w:ascii="Times New Roman" w:hAnsi="Times New Roman" w:cs="Times New Roman"/>
          <w:i/>
          <w:iCs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т.2</w:t>
      </w:r>
      <w:r w:rsidRPr="00D43C06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D43C06">
        <w:rPr>
          <w:rFonts w:ascii="Times New Roman" w:hAnsi="Times New Roman" w:cs="Times New Roman"/>
          <w:i/>
          <w:iCs/>
        </w:rPr>
        <w:t>и</w:t>
      </w:r>
      <w:r w:rsidR="00171856">
        <w:rPr>
          <w:rFonts w:ascii="Times New Roman" w:hAnsi="Times New Roman" w:cs="Times New Roman"/>
          <w:i/>
          <w:iCs/>
          <w:spacing w:val="-1"/>
        </w:rPr>
        <w:t xml:space="preserve"> </w:t>
      </w:r>
      <w:proofErr w:type="spellStart"/>
      <w:r w:rsidR="00171856">
        <w:rPr>
          <w:rFonts w:ascii="Times New Roman" w:hAnsi="Times New Roman" w:cs="Times New Roman"/>
          <w:i/>
          <w:iCs/>
          <w:spacing w:val="-1"/>
        </w:rPr>
        <w:t>т.З</w:t>
      </w:r>
      <w:proofErr w:type="spellEnd"/>
      <w:r w:rsidRPr="00D43C06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D43C06">
        <w:rPr>
          <w:rFonts w:ascii="Times New Roman" w:hAnsi="Times New Roman" w:cs="Times New Roman"/>
          <w:i/>
          <w:iCs/>
        </w:rPr>
        <w:t>се</w:t>
      </w:r>
      <w:r w:rsidRPr="00D43C06">
        <w:rPr>
          <w:rFonts w:ascii="Times New Roman" w:hAnsi="Times New Roman" w:cs="Times New Roman"/>
          <w:i/>
          <w:iCs/>
          <w:spacing w:val="-1"/>
        </w:rPr>
        <w:t xml:space="preserve"> отнасят </w:t>
      </w:r>
      <w:r w:rsidRPr="00D43C06">
        <w:rPr>
          <w:rFonts w:ascii="Times New Roman" w:hAnsi="Times New Roman" w:cs="Times New Roman"/>
          <w:i/>
          <w:iCs/>
        </w:rPr>
        <w:t>и</w:t>
      </w:r>
      <w:r w:rsidRPr="00D43C06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D43C06">
        <w:rPr>
          <w:rFonts w:ascii="Times New Roman" w:hAnsi="Times New Roman" w:cs="Times New Roman"/>
          <w:i/>
          <w:iCs/>
        </w:rPr>
        <w:t>за</w:t>
      </w:r>
      <w:r w:rsidRPr="00D43C06">
        <w:rPr>
          <w:rFonts w:ascii="Times New Roman" w:hAnsi="Times New Roman" w:cs="Times New Roman"/>
          <w:i/>
          <w:iCs/>
          <w:spacing w:val="-1"/>
        </w:rPr>
        <w:t xml:space="preserve"> тези физически</w:t>
      </w:r>
      <w:r w:rsidRPr="00D43C06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лица.</w:t>
      </w:r>
    </w:p>
    <w:p w:rsidR="00927E6C" w:rsidRPr="00D43C06" w:rsidRDefault="007B5AF7">
      <w:pPr>
        <w:pStyle w:val="a3"/>
        <w:kinsoku w:val="0"/>
        <w:overflowPunct w:val="0"/>
        <w:spacing w:before="1" w:line="312" w:lineRule="auto"/>
        <w:ind w:left="107" w:right="166" w:firstLine="566"/>
        <w:jc w:val="both"/>
        <w:rPr>
          <w:rFonts w:ascii="Times New Roman" w:hAnsi="Times New Roman" w:cs="Times New Roman"/>
        </w:rPr>
      </w:pPr>
      <w:r w:rsidRPr="00D43C06">
        <w:rPr>
          <w:rFonts w:ascii="Times New Roman" w:hAnsi="Times New Roman" w:cs="Times New Roman"/>
          <w:i/>
          <w:iCs/>
        </w:rPr>
        <w:t>По</w:t>
      </w:r>
      <w:r w:rsidRPr="00D43C06">
        <w:rPr>
          <w:rFonts w:ascii="Times New Roman" w:hAnsi="Times New Roman" w:cs="Times New Roman"/>
          <w:i/>
          <w:iCs/>
          <w:spacing w:val="12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отношение</w:t>
      </w:r>
      <w:r w:rsidRPr="00D43C06">
        <w:rPr>
          <w:rFonts w:ascii="Times New Roman" w:hAnsi="Times New Roman" w:cs="Times New Roman"/>
          <w:i/>
          <w:iCs/>
          <w:spacing w:val="11"/>
        </w:rPr>
        <w:t xml:space="preserve"> </w:t>
      </w:r>
      <w:r w:rsidRPr="00D43C06">
        <w:rPr>
          <w:rFonts w:ascii="Times New Roman" w:hAnsi="Times New Roman" w:cs="Times New Roman"/>
          <w:i/>
          <w:iCs/>
        </w:rPr>
        <w:t>на</w:t>
      </w:r>
      <w:r w:rsidRPr="00D43C06">
        <w:rPr>
          <w:rFonts w:ascii="Times New Roman" w:hAnsi="Times New Roman" w:cs="Times New Roman"/>
          <w:i/>
          <w:iCs/>
          <w:spacing w:val="13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обстоятелствата</w:t>
      </w:r>
      <w:r w:rsidRPr="00D43C06">
        <w:rPr>
          <w:rFonts w:ascii="Times New Roman" w:hAnsi="Times New Roman" w:cs="Times New Roman"/>
          <w:i/>
          <w:iCs/>
          <w:spacing w:val="13"/>
        </w:rPr>
        <w:t xml:space="preserve"> </w:t>
      </w:r>
      <w:r w:rsidRPr="00D43C06">
        <w:rPr>
          <w:rFonts w:ascii="Times New Roman" w:hAnsi="Times New Roman" w:cs="Times New Roman"/>
          <w:i/>
          <w:iCs/>
        </w:rPr>
        <w:t>по</w:t>
      </w:r>
      <w:r w:rsidRPr="00D43C06">
        <w:rPr>
          <w:rFonts w:ascii="Times New Roman" w:hAnsi="Times New Roman" w:cs="Times New Roman"/>
          <w:i/>
          <w:iCs/>
          <w:spacing w:val="14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т.2.</w:t>
      </w:r>
      <w:r w:rsidRPr="00D43C06">
        <w:rPr>
          <w:rFonts w:ascii="Times New Roman" w:hAnsi="Times New Roman" w:cs="Times New Roman"/>
          <w:i/>
          <w:iCs/>
          <w:spacing w:val="13"/>
        </w:rPr>
        <w:t xml:space="preserve"> </w:t>
      </w:r>
      <w:r w:rsidRPr="00D43C06">
        <w:rPr>
          <w:rFonts w:ascii="Times New Roman" w:hAnsi="Times New Roman" w:cs="Times New Roman"/>
          <w:i/>
          <w:iCs/>
        </w:rPr>
        <w:t>и</w:t>
      </w:r>
      <w:r w:rsidRPr="00D43C06">
        <w:rPr>
          <w:rFonts w:ascii="Times New Roman" w:hAnsi="Times New Roman" w:cs="Times New Roman"/>
          <w:i/>
          <w:iCs/>
          <w:spacing w:val="10"/>
        </w:rPr>
        <w:t xml:space="preserve"> </w:t>
      </w:r>
      <w:r w:rsidRPr="00D43C06">
        <w:rPr>
          <w:rFonts w:ascii="Times New Roman" w:hAnsi="Times New Roman" w:cs="Times New Roman"/>
          <w:i/>
          <w:iCs/>
        </w:rPr>
        <w:t>3,</w:t>
      </w:r>
      <w:r w:rsidRPr="00D43C06">
        <w:rPr>
          <w:rFonts w:ascii="Times New Roman" w:hAnsi="Times New Roman" w:cs="Times New Roman"/>
          <w:i/>
          <w:iCs/>
          <w:spacing w:val="13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основанията</w:t>
      </w:r>
      <w:r w:rsidRPr="00D43C06">
        <w:rPr>
          <w:rFonts w:ascii="Times New Roman" w:hAnsi="Times New Roman" w:cs="Times New Roman"/>
          <w:i/>
          <w:iCs/>
          <w:spacing w:val="12"/>
        </w:rPr>
        <w:t xml:space="preserve"> </w:t>
      </w:r>
      <w:r w:rsidRPr="00D43C06">
        <w:rPr>
          <w:rFonts w:ascii="Times New Roman" w:hAnsi="Times New Roman" w:cs="Times New Roman"/>
          <w:i/>
          <w:iCs/>
        </w:rPr>
        <w:t>се</w:t>
      </w:r>
      <w:r w:rsidRPr="00D43C06">
        <w:rPr>
          <w:rFonts w:ascii="Times New Roman" w:hAnsi="Times New Roman" w:cs="Times New Roman"/>
          <w:i/>
          <w:iCs/>
          <w:spacing w:val="14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прилагат</w:t>
      </w:r>
      <w:r w:rsidRPr="00D43C06">
        <w:rPr>
          <w:rFonts w:ascii="Times New Roman" w:hAnsi="Times New Roman" w:cs="Times New Roman"/>
          <w:i/>
          <w:iCs/>
          <w:spacing w:val="12"/>
        </w:rPr>
        <w:t xml:space="preserve"> </w:t>
      </w:r>
      <w:r w:rsidRPr="00D43C06">
        <w:rPr>
          <w:rFonts w:ascii="Times New Roman" w:hAnsi="Times New Roman" w:cs="Times New Roman"/>
          <w:i/>
          <w:iCs/>
        </w:rPr>
        <w:t>пет</w:t>
      </w:r>
      <w:r w:rsidRPr="00D43C06">
        <w:rPr>
          <w:rFonts w:ascii="Times New Roman" w:hAnsi="Times New Roman" w:cs="Times New Roman"/>
          <w:i/>
          <w:iCs/>
          <w:spacing w:val="12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години</w:t>
      </w:r>
      <w:r w:rsidRPr="00D43C06">
        <w:rPr>
          <w:rFonts w:ascii="Times New Roman" w:hAnsi="Times New Roman" w:cs="Times New Roman"/>
          <w:i/>
          <w:iCs/>
          <w:spacing w:val="13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от</w:t>
      </w:r>
      <w:r w:rsidRPr="00D43C06">
        <w:rPr>
          <w:rFonts w:ascii="Times New Roman" w:hAnsi="Times New Roman" w:cs="Times New Roman"/>
          <w:i/>
          <w:iCs/>
          <w:spacing w:val="39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влизането</w:t>
      </w:r>
      <w:r w:rsidRPr="00D43C06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в</w:t>
      </w:r>
      <w:r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 xml:space="preserve">сила </w:t>
      </w:r>
      <w:r w:rsidRPr="00D43C06">
        <w:rPr>
          <w:rFonts w:ascii="Times New Roman" w:hAnsi="Times New Roman" w:cs="Times New Roman"/>
          <w:i/>
          <w:iCs/>
        </w:rPr>
        <w:t>на</w:t>
      </w:r>
      <w:r w:rsidRPr="00D43C06">
        <w:rPr>
          <w:rFonts w:ascii="Times New Roman" w:hAnsi="Times New Roman" w:cs="Times New Roman"/>
          <w:i/>
          <w:iCs/>
          <w:spacing w:val="-1"/>
        </w:rPr>
        <w:t xml:space="preserve"> присъдата, </w:t>
      </w:r>
      <w:r w:rsidRPr="00D43C06">
        <w:rPr>
          <w:rFonts w:ascii="Times New Roman" w:hAnsi="Times New Roman" w:cs="Times New Roman"/>
          <w:i/>
          <w:iCs/>
        </w:rPr>
        <w:t xml:space="preserve">освен </w:t>
      </w:r>
      <w:r w:rsidRPr="00D43C06">
        <w:rPr>
          <w:rFonts w:ascii="Times New Roman" w:hAnsi="Times New Roman" w:cs="Times New Roman"/>
          <w:i/>
          <w:iCs/>
          <w:spacing w:val="-2"/>
        </w:rPr>
        <w:t>ако</w:t>
      </w:r>
      <w:r w:rsidRPr="00D43C06">
        <w:rPr>
          <w:rFonts w:ascii="Times New Roman" w:hAnsi="Times New Roman" w:cs="Times New Roman"/>
          <w:i/>
          <w:iCs/>
        </w:rPr>
        <w:t xml:space="preserve"> в </w:t>
      </w:r>
      <w:r w:rsidRPr="00D43C06">
        <w:rPr>
          <w:rFonts w:ascii="Times New Roman" w:hAnsi="Times New Roman" w:cs="Times New Roman"/>
          <w:i/>
          <w:iCs/>
          <w:spacing w:val="-1"/>
        </w:rPr>
        <w:t xml:space="preserve">присъдата </w:t>
      </w:r>
      <w:r w:rsidRPr="00D43C06">
        <w:rPr>
          <w:rFonts w:ascii="Times New Roman" w:hAnsi="Times New Roman" w:cs="Times New Roman"/>
          <w:i/>
          <w:iCs/>
        </w:rPr>
        <w:t>е</w:t>
      </w:r>
      <w:r w:rsidRPr="00D43C06">
        <w:rPr>
          <w:rFonts w:ascii="Times New Roman" w:hAnsi="Times New Roman" w:cs="Times New Roman"/>
          <w:i/>
          <w:iCs/>
          <w:spacing w:val="-1"/>
        </w:rPr>
        <w:t xml:space="preserve"> посочен друг срок</w:t>
      </w:r>
      <w:r w:rsidRPr="00D43C06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1"/>
        </w:rPr>
        <w:t>на</w:t>
      </w:r>
      <w:r w:rsidRPr="00D43C06">
        <w:rPr>
          <w:rFonts w:ascii="Times New Roman" w:hAnsi="Times New Roman" w:cs="Times New Roman"/>
          <w:i/>
          <w:iCs/>
          <w:spacing w:val="-1"/>
        </w:rPr>
        <w:t xml:space="preserve"> наказанието.</w:t>
      </w:r>
    </w:p>
    <w:p w:rsidR="00927E6C" w:rsidRPr="00D43C06" w:rsidRDefault="007B5AF7">
      <w:pPr>
        <w:pStyle w:val="a3"/>
        <w:kinsoku w:val="0"/>
        <w:overflowPunct w:val="0"/>
        <w:spacing w:line="311" w:lineRule="auto"/>
        <w:ind w:left="107" w:right="170" w:firstLine="566"/>
        <w:jc w:val="both"/>
        <w:rPr>
          <w:rFonts w:ascii="Times New Roman" w:hAnsi="Times New Roman" w:cs="Times New Roman"/>
        </w:rPr>
      </w:pPr>
      <w:r w:rsidRPr="00D43C06">
        <w:rPr>
          <w:rFonts w:ascii="Times New Roman" w:hAnsi="Times New Roman" w:cs="Times New Roman"/>
          <w:i/>
          <w:iCs/>
          <w:spacing w:val="-1"/>
        </w:rPr>
        <w:t>Обстоятелствата</w:t>
      </w:r>
      <w:r w:rsidRPr="00D43C06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D43C06">
        <w:rPr>
          <w:rFonts w:ascii="Times New Roman" w:hAnsi="Times New Roman" w:cs="Times New Roman"/>
          <w:i/>
          <w:iCs/>
        </w:rPr>
        <w:t>по</w:t>
      </w:r>
      <w:r w:rsidRPr="00D43C06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т.5</w:t>
      </w:r>
      <w:r w:rsidRPr="00D43C06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D43C06">
        <w:rPr>
          <w:rFonts w:ascii="Times New Roman" w:hAnsi="Times New Roman" w:cs="Times New Roman"/>
          <w:i/>
          <w:iCs/>
        </w:rPr>
        <w:t>и</w:t>
      </w:r>
      <w:r w:rsidRPr="00D43C06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D43C06">
        <w:rPr>
          <w:rFonts w:ascii="Times New Roman" w:hAnsi="Times New Roman" w:cs="Times New Roman"/>
          <w:i/>
          <w:iCs/>
        </w:rPr>
        <w:t>6</w:t>
      </w:r>
      <w:r w:rsidRPr="00D43C06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D43C06">
        <w:rPr>
          <w:rFonts w:ascii="Times New Roman" w:hAnsi="Times New Roman" w:cs="Times New Roman"/>
          <w:i/>
          <w:iCs/>
        </w:rPr>
        <w:t>се</w:t>
      </w:r>
      <w:r w:rsidRPr="00D43C06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декларират</w:t>
      </w:r>
      <w:r w:rsidRPr="00D43C06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D43C06">
        <w:rPr>
          <w:rFonts w:ascii="Times New Roman" w:hAnsi="Times New Roman" w:cs="Times New Roman"/>
          <w:i/>
          <w:iCs/>
        </w:rPr>
        <w:t>от</w:t>
      </w:r>
      <w:r w:rsidRPr="00D43C06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членовете</w:t>
      </w:r>
      <w:r w:rsidRPr="00D43C06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D43C06">
        <w:rPr>
          <w:rFonts w:ascii="Times New Roman" w:hAnsi="Times New Roman" w:cs="Times New Roman"/>
          <w:i/>
          <w:iCs/>
        </w:rPr>
        <w:t>на</w:t>
      </w:r>
      <w:r w:rsidRPr="00D43C06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управителните</w:t>
      </w:r>
      <w:r w:rsidRPr="00D43C06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D43C06">
        <w:rPr>
          <w:rFonts w:ascii="Times New Roman" w:hAnsi="Times New Roman" w:cs="Times New Roman"/>
          <w:i/>
          <w:iCs/>
        </w:rPr>
        <w:t>и</w:t>
      </w:r>
      <w:r w:rsidRPr="00D43C06">
        <w:rPr>
          <w:rFonts w:ascii="Times New Roman" w:hAnsi="Times New Roman" w:cs="Times New Roman"/>
          <w:i/>
          <w:iCs/>
          <w:spacing w:val="23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контролните</w:t>
      </w:r>
      <w:r w:rsidRPr="00D43C06">
        <w:rPr>
          <w:rFonts w:ascii="Times New Roman" w:hAnsi="Times New Roman" w:cs="Times New Roman"/>
          <w:i/>
          <w:iCs/>
          <w:spacing w:val="8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органи</w:t>
      </w:r>
      <w:r w:rsidRPr="00D43C06">
        <w:rPr>
          <w:rFonts w:ascii="Times New Roman" w:hAnsi="Times New Roman" w:cs="Times New Roman"/>
          <w:i/>
          <w:iCs/>
          <w:spacing w:val="8"/>
        </w:rPr>
        <w:t xml:space="preserve"> </w:t>
      </w:r>
      <w:r w:rsidRPr="00D43C06">
        <w:rPr>
          <w:rFonts w:ascii="Times New Roman" w:hAnsi="Times New Roman" w:cs="Times New Roman"/>
          <w:i/>
          <w:iCs/>
        </w:rPr>
        <w:t>на</w:t>
      </w:r>
      <w:r w:rsidRPr="00D43C06">
        <w:rPr>
          <w:rFonts w:ascii="Times New Roman" w:hAnsi="Times New Roman" w:cs="Times New Roman"/>
          <w:i/>
          <w:iCs/>
          <w:spacing w:val="8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ЮЛ,</w:t>
      </w:r>
      <w:r w:rsidRPr="00D43C06">
        <w:rPr>
          <w:rFonts w:ascii="Times New Roman" w:hAnsi="Times New Roman" w:cs="Times New Roman"/>
          <w:i/>
          <w:iCs/>
          <w:spacing w:val="8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включително</w:t>
      </w:r>
      <w:r w:rsidRPr="00D43C06">
        <w:rPr>
          <w:rFonts w:ascii="Times New Roman" w:hAnsi="Times New Roman" w:cs="Times New Roman"/>
          <w:i/>
          <w:iCs/>
          <w:spacing w:val="9"/>
        </w:rPr>
        <w:t xml:space="preserve"> </w:t>
      </w:r>
      <w:r w:rsidRPr="00D43C06">
        <w:rPr>
          <w:rFonts w:ascii="Times New Roman" w:hAnsi="Times New Roman" w:cs="Times New Roman"/>
          <w:i/>
          <w:iCs/>
        </w:rPr>
        <w:t>и</w:t>
      </w:r>
      <w:r w:rsidRPr="00D43C06">
        <w:rPr>
          <w:rFonts w:ascii="Times New Roman" w:hAnsi="Times New Roman" w:cs="Times New Roman"/>
          <w:i/>
          <w:iCs/>
          <w:spacing w:val="8"/>
        </w:rPr>
        <w:t xml:space="preserve"> </w:t>
      </w:r>
      <w:r w:rsidRPr="00D43C06">
        <w:rPr>
          <w:rFonts w:ascii="Times New Roman" w:hAnsi="Times New Roman" w:cs="Times New Roman"/>
          <w:i/>
          <w:iCs/>
        </w:rPr>
        <w:t>от</w:t>
      </w:r>
      <w:r w:rsidRPr="00D43C06">
        <w:rPr>
          <w:rFonts w:ascii="Times New Roman" w:hAnsi="Times New Roman" w:cs="Times New Roman"/>
          <w:i/>
          <w:iCs/>
          <w:spacing w:val="7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временно</w:t>
      </w:r>
      <w:r w:rsidRPr="00D43C06">
        <w:rPr>
          <w:rFonts w:ascii="Times New Roman" w:hAnsi="Times New Roman" w:cs="Times New Roman"/>
          <w:i/>
          <w:iCs/>
          <w:spacing w:val="9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изпълняващите</w:t>
      </w:r>
      <w:r w:rsidRPr="00D43C06">
        <w:rPr>
          <w:rFonts w:ascii="Times New Roman" w:hAnsi="Times New Roman" w:cs="Times New Roman"/>
          <w:i/>
          <w:iCs/>
          <w:spacing w:val="8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тази</w:t>
      </w:r>
      <w:r w:rsidRPr="00D43C06">
        <w:rPr>
          <w:rFonts w:ascii="Times New Roman" w:hAnsi="Times New Roman" w:cs="Times New Roman"/>
          <w:i/>
          <w:iCs/>
          <w:spacing w:val="8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длъжност</w:t>
      </w:r>
      <w:r w:rsidRPr="00D43C06">
        <w:rPr>
          <w:rFonts w:ascii="Times New Roman" w:hAnsi="Times New Roman" w:cs="Times New Roman"/>
          <w:i/>
          <w:iCs/>
          <w:spacing w:val="8"/>
        </w:rPr>
        <w:t xml:space="preserve"> </w:t>
      </w:r>
      <w:r w:rsidRPr="00D43C06">
        <w:rPr>
          <w:rFonts w:ascii="Times New Roman" w:hAnsi="Times New Roman" w:cs="Times New Roman"/>
          <w:i/>
          <w:iCs/>
        </w:rPr>
        <w:t>о</w:t>
      </w:r>
      <w:r w:rsidRPr="00D43C06">
        <w:rPr>
          <w:rFonts w:ascii="Times New Roman" w:hAnsi="Times New Roman" w:cs="Times New Roman"/>
          <w:i/>
          <w:iCs/>
          <w:spacing w:val="9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>от</w:t>
      </w:r>
      <w:r w:rsidRPr="00D43C06">
        <w:rPr>
          <w:rFonts w:ascii="Times New Roman" w:hAnsi="Times New Roman" w:cs="Times New Roman"/>
          <w:i/>
          <w:iCs/>
          <w:spacing w:val="37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 xml:space="preserve">прокуристите </w:t>
      </w:r>
      <w:r w:rsidRPr="00D43C06">
        <w:rPr>
          <w:rFonts w:ascii="Times New Roman" w:hAnsi="Times New Roman" w:cs="Times New Roman"/>
          <w:i/>
          <w:iCs/>
        </w:rPr>
        <w:t>и</w:t>
      </w:r>
      <w:r w:rsidRPr="00D43C06">
        <w:rPr>
          <w:rFonts w:ascii="Times New Roman" w:hAnsi="Times New Roman" w:cs="Times New Roman"/>
          <w:i/>
          <w:iCs/>
          <w:spacing w:val="-1"/>
        </w:rPr>
        <w:t xml:space="preserve"> търговските пълномощници.</w:t>
      </w:r>
    </w:p>
    <w:p w:rsidR="00927E6C" w:rsidRPr="00D43C06" w:rsidRDefault="00927E6C">
      <w:pPr>
        <w:pStyle w:val="a3"/>
        <w:kinsoku w:val="0"/>
        <w:overflowPunct w:val="0"/>
        <w:spacing w:line="311" w:lineRule="auto"/>
        <w:ind w:left="107" w:right="170" w:firstLine="566"/>
        <w:jc w:val="both"/>
        <w:rPr>
          <w:rFonts w:ascii="Times New Roman" w:hAnsi="Times New Roman" w:cs="Times New Roman"/>
        </w:rPr>
        <w:sectPr w:rsidR="00927E6C" w:rsidRPr="00D43C06">
          <w:type w:val="continuous"/>
          <w:pgSz w:w="11900" w:h="16850"/>
          <w:pgMar w:top="240" w:right="680" w:bottom="280" w:left="1340" w:header="708" w:footer="708" w:gutter="0"/>
          <w:cols w:space="708" w:equalWidth="0">
            <w:col w:w="9880"/>
          </w:cols>
          <w:noEndnote/>
        </w:sectPr>
      </w:pPr>
    </w:p>
    <w:p w:rsidR="00927E6C" w:rsidRPr="00D43C06" w:rsidRDefault="007B5AF7" w:rsidP="007D2AFB">
      <w:pPr>
        <w:pStyle w:val="a3"/>
        <w:kinsoku w:val="0"/>
        <w:overflowPunct w:val="0"/>
        <w:spacing w:before="43"/>
        <w:ind w:left="0" w:right="98" w:firstLine="567"/>
        <w:jc w:val="right"/>
        <w:rPr>
          <w:rFonts w:ascii="Times New Roman" w:hAnsi="Times New Roman" w:cs="Times New Roman"/>
        </w:rPr>
      </w:pPr>
      <w:r w:rsidRPr="00D43C06">
        <w:rPr>
          <w:rFonts w:ascii="Times New Roman" w:hAnsi="Times New Roman" w:cs="Times New Roman"/>
          <w:i/>
          <w:iCs/>
          <w:spacing w:val="-1"/>
          <w:w w:val="95"/>
        </w:rPr>
        <w:lastRenderedPageBreak/>
        <w:t>Образец</w:t>
      </w:r>
      <w:r w:rsidRPr="00D43C06">
        <w:rPr>
          <w:rFonts w:ascii="Times New Roman" w:hAnsi="Times New Roman" w:cs="Times New Roman"/>
          <w:i/>
          <w:iCs/>
          <w:spacing w:val="25"/>
        </w:rPr>
        <w:t xml:space="preserve"> </w:t>
      </w:r>
      <w:r w:rsidR="007D2AFB">
        <w:rPr>
          <w:rFonts w:ascii="Times New Roman" w:hAnsi="Times New Roman" w:cs="Times New Roman"/>
          <w:i/>
          <w:iCs/>
          <w:spacing w:val="-1"/>
        </w:rPr>
        <w:t>5</w:t>
      </w:r>
    </w:p>
    <w:p w:rsidR="00927E6C" w:rsidRPr="00D43C06" w:rsidRDefault="00927E6C">
      <w:pPr>
        <w:pStyle w:val="a3"/>
        <w:kinsoku w:val="0"/>
        <w:overflowPunct w:val="0"/>
        <w:spacing w:before="7"/>
        <w:ind w:left="0"/>
        <w:rPr>
          <w:rFonts w:ascii="Times New Roman" w:hAnsi="Times New Roman" w:cs="Times New Roman"/>
          <w:i/>
          <w:iCs/>
          <w:sz w:val="28"/>
          <w:szCs w:val="28"/>
        </w:rPr>
      </w:pPr>
    </w:p>
    <w:p w:rsidR="00927E6C" w:rsidRPr="00D43C06" w:rsidRDefault="007B5AF7">
      <w:pPr>
        <w:pStyle w:val="2"/>
        <w:kinsoku w:val="0"/>
        <w:overflowPunct w:val="0"/>
        <w:spacing w:line="312" w:lineRule="auto"/>
        <w:ind w:left="3761" w:right="173" w:hanging="3323"/>
        <w:rPr>
          <w:rFonts w:ascii="Times New Roman" w:hAnsi="Times New Roman" w:cs="Times New Roman"/>
          <w:b w:val="0"/>
          <w:bCs w:val="0"/>
        </w:rPr>
      </w:pPr>
      <w:r w:rsidRPr="00D43C06">
        <w:rPr>
          <w:rFonts w:ascii="Times New Roman" w:hAnsi="Times New Roman" w:cs="Times New Roman"/>
          <w:spacing w:val="-1"/>
        </w:rPr>
        <w:t>Декларация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за коефициент</w:t>
      </w:r>
      <w:r w:rsidRPr="00D43C06">
        <w:rPr>
          <w:rFonts w:ascii="Times New Roman" w:hAnsi="Times New Roman" w:cs="Times New Roman"/>
        </w:rPr>
        <w:t xml:space="preserve"> на</w:t>
      </w:r>
      <w:r w:rsidRPr="00D43C06">
        <w:rPr>
          <w:rFonts w:ascii="Times New Roman" w:hAnsi="Times New Roman" w:cs="Times New Roman"/>
          <w:spacing w:val="-1"/>
        </w:rPr>
        <w:t xml:space="preserve"> общата капиталова адекватност </w:t>
      </w:r>
      <w:r w:rsidRPr="00D43C06">
        <w:rPr>
          <w:rFonts w:ascii="Times New Roman" w:hAnsi="Times New Roman" w:cs="Times New Roman"/>
        </w:rPr>
        <w:t xml:space="preserve">и </w:t>
      </w:r>
      <w:r w:rsidRPr="00D43C06">
        <w:rPr>
          <w:rFonts w:ascii="Times New Roman" w:hAnsi="Times New Roman" w:cs="Times New Roman"/>
          <w:spacing w:val="-1"/>
        </w:rPr>
        <w:t xml:space="preserve">липса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-1"/>
        </w:rPr>
        <w:t xml:space="preserve"> клаузи </w:t>
      </w:r>
      <w:r w:rsidRPr="00D43C06">
        <w:rPr>
          <w:rFonts w:ascii="Times New Roman" w:hAnsi="Times New Roman" w:cs="Times New Roman"/>
        </w:rPr>
        <w:t>за</w:t>
      </w:r>
      <w:r w:rsidRPr="00D43C06">
        <w:rPr>
          <w:rFonts w:ascii="Times New Roman" w:hAnsi="Times New Roman" w:cs="Times New Roman"/>
          <w:spacing w:val="5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допълнителни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услуги</w:t>
      </w:r>
    </w:p>
    <w:p w:rsidR="00927E6C" w:rsidRPr="00D43C06" w:rsidRDefault="00927E6C">
      <w:pPr>
        <w:pStyle w:val="2"/>
        <w:kinsoku w:val="0"/>
        <w:overflowPunct w:val="0"/>
        <w:spacing w:line="312" w:lineRule="auto"/>
        <w:ind w:left="3761" w:right="173" w:hanging="3323"/>
        <w:rPr>
          <w:rFonts w:ascii="Times New Roman" w:hAnsi="Times New Roman" w:cs="Times New Roman"/>
          <w:b w:val="0"/>
          <w:bCs w:val="0"/>
        </w:rPr>
        <w:sectPr w:rsidR="00927E6C" w:rsidRPr="00D43C06">
          <w:pgSz w:w="11900" w:h="16850"/>
          <w:pgMar w:top="800" w:right="680" w:bottom="280" w:left="1340" w:header="708" w:footer="708" w:gutter="0"/>
          <w:cols w:space="708"/>
          <w:noEndnote/>
        </w:sectPr>
      </w:pPr>
    </w:p>
    <w:p w:rsidR="00927E6C" w:rsidRPr="00D43C06" w:rsidRDefault="007B5AF7">
      <w:pPr>
        <w:pStyle w:val="a3"/>
        <w:kinsoku w:val="0"/>
        <w:overflowPunct w:val="0"/>
        <w:spacing w:line="310" w:lineRule="auto"/>
        <w:ind w:left="107"/>
        <w:rPr>
          <w:rFonts w:ascii="Times New Roman" w:hAnsi="Times New Roman" w:cs="Times New Roman"/>
        </w:rPr>
      </w:pPr>
      <w:r w:rsidRPr="00D43C06">
        <w:rPr>
          <w:rFonts w:ascii="Times New Roman" w:hAnsi="Times New Roman" w:cs="Times New Roman"/>
          <w:spacing w:val="-1"/>
        </w:rPr>
        <w:t>Долуподписаният</w:t>
      </w:r>
      <w:r w:rsidRPr="00D43C06">
        <w:rPr>
          <w:rFonts w:ascii="Times New Roman" w:hAnsi="Times New Roman" w:cs="Times New Roman"/>
        </w:rPr>
        <w:t xml:space="preserve"> </w:t>
      </w:r>
      <w:r w:rsidR="00171856">
        <w:rPr>
          <w:rFonts w:ascii="Times New Roman" w:hAnsi="Times New Roman" w:cs="Times New Roman"/>
          <w:spacing w:val="-1"/>
        </w:rPr>
        <w:t>/-</w:t>
      </w:r>
      <w:r w:rsidRPr="00D43C06">
        <w:rPr>
          <w:rFonts w:ascii="Times New Roman" w:hAnsi="Times New Roman" w:cs="Times New Roman"/>
          <w:spacing w:val="-1"/>
        </w:rPr>
        <w:t>ата/</w:t>
      </w:r>
      <w:r w:rsidRPr="00D43C06">
        <w:rPr>
          <w:rFonts w:ascii="Times New Roman" w:hAnsi="Times New Roman" w:cs="Times New Roman"/>
          <w:spacing w:val="-17"/>
        </w:rPr>
        <w:t xml:space="preserve"> </w:t>
      </w:r>
      <w:r w:rsidRPr="00D43C06">
        <w:rPr>
          <w:rFonts w:ascii="Times New Roman" w:hAnsi="Times New Roman" w:cs="Times New Roman"/>
          <w:u w:val="single"/>
        </w:rPr>
        <w:t xml:space="preserve"> </w:t>
      </w:r>
      <w:r w:rsidRPr="00D43C06">
        <w:rPr>
          <w:rFonts w:ascii="Times New Roman" w:hAnsi="Times New Roman" w:cs="Times New Roman"/>
          <w:spacing w:val="2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</w:t>
      </w:r>
    </w:p>
    <w:p w:rsidR="00927E6C" w:rsidRPr="00D43C06" w:rsidRDefault="00927E6C">
      <w:pPr>
        <w:pStyle w:val="a3"/>
        <w:kinsoku w:val="0"/>
        <w:overflowPunct w:val="0"/>
        <w:spacing w:before="10"/>
        <w:ind w:left="0"/>
        <w:rPr>
          <w:rFonts w:ascii="Times New Roman" w:hAnsi="Times New Roman" w:cs="Times New Roman"/>
          <w:sz w:val="28"/>
          <w:szCs w:val="28"/>
        </w:rPr>
      </w:pPr>
    </w:p>
    <w:p w:rsidR="00927E6C" w:rsidRPr="00D43C06" w:rsidRDefault="007B5AF7">
      <w:pPr>
        <w:pStyle w:val="a3"/>
        <w:kinsoku w:val="0"/>
        <w:overflowPunct w:val="0"/>
        <w:ind w:left="107"/>
        <w:rPr>
          <w:rFonts w:ascii="Times New Roman" w:hAnsi="Times New Roman" w:cs="Times New Roman"/>
        </w:rPr>
      </w:pPr>
      <w:r w:rsidRPr="00D43C06">
        <w:rPr>
          <w:rFonts w:ascii="Times New Roman" w:hAnsi="Times New Roman" w:cs="Times New Roman"/>
          <w:spacing w:val="-1"/>
        </w:rPr>
        <w:t>на</w:t>
      </w:r>
    </w:p>
    <w:p w:rsidR="00927E6C" w:rsidRPr="00D43C06" w:rsidRDefault="007B5AF7">
      <w:pPr>
        <w:pStyle w:val="a3"/>
        <w:kinsoku w:val="0"/>
        <w:overflowPunct w:val="0"/>
        <w:ind w:left="820"/>
        <w:rPr>
          <w:rFonts w:ascii="Times New Roman" w:hAnsi="Times New Roman" w:cs="Times New Roman"/>
        </w:rPr>
      </w:pPr>
      <w:r w:rsidRPr="00D43C06">
        <w:rPr>
          <w:rFonts w:ascii="Times New Roman" w:hAnsi="Times New Roman" w:cs="Times New Roman"/>
          <w:sz w:val="24"/>
          <w:szCs w:val="24"/>
        </w:rPr>
        <w:br w:type="column"/>
      </w:r>
      <w:r w:rsidRPr="00D43C06">
        <w:rPr>
          <w:rFonts w:ascii="Times New Roman" w:hAnsi="Times New Roman" w:cs="Times New Roman"/>
        </w:rPr>
        <w:t>с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</w:rPr>
        <w:t>ЕГН</w:t>
      </w:r>
      <w:r w:rsidRPr="00D43C06">
        <w:rPr>
          <w:rFonts w:ascii="Times New Roman" w:hAnsi="Times New Roman" w:cs="Times New Roman"/>
          <w:spacing w:val="-14"/>
        </w:rPr>
        <w:t xml:space="preserve"> </w:t>
      </w:r>
      <w:r w:rsidRPr="00D43C06">
        <w:rPr>
          <w:rFonts w:ascii="Times New Roman" w:hAnsi="Times New Roman" w:cs="Times New Roman"/>
          <w:u w:val="single"/>
        </w:rPr>
        <w:t xml:space="preserve"> </w:t>
      </w:r>
    </w:p>
    <w:p w:rsidR="00927E6C" w:rsidRPr="00D43C06" w:rsidRDefault="00927E6C">
      <w:pPr>
        <w:pStyle w:val="a3"/>
        <w:kinsoku w:val="0"/>
        <w:overflowPunct w:val="0"/>
        <w:ind w:left="0"/>
        <w:rPr>
          <w:rFonts w:ascii="Times New Roman" w:hAnsi="Times New Roman" w:cs="Times New Roman"/>
        </w:rPr>
      </w:pPr>
    </w:p>
    <w:p w:rsidR="00927E6C" w:rsidRPr="00D43C06" w:rsidRDefault="007B5AF7">
      <w:pPr>
        <w:pStyle w:val="a3"/>
        <w:kinsoku w:val="0"/>
        <w:overflowPunct w:val="0"/>
        <w:spacing w:before="153"/>
        <w:ind w:left="107"/>
        <w:rPr>
          <w:rFonts w:ascii="Times New Roman" w:hAnsi="Times New Roman" w:cs="Times New Roman"/>
        </w:rPr>
      </w:pPr>
      <w:r w:rsidRPr="00D43C06">
        <w:rPr>
          <w:rFonts w:ascii="Times New Roman" w:hAnsi="Times New Roman" w:cs="Times New Roman"/>
          <w:i/>
          <w:iCs/>
          <w:spacing w:val="-1"/>
        </w:rPr>
        <w:t>(посочете длъжността)</w:t>
      </w:r>
    </w:p>
    <w:p w:rsidR="00927E6C" w:rsidRPr="00D43C06" w:rsidRDefault="007B5AF7">
      <w:pPr>
        <w:pStyle w:val="a3"/>
        <w:kinsoku w:val="0"/>
        <w:overflowPunct w:val="0"/>
        <w:ind w:left="107"/>
        <w:rPr>
          <w:rFonts w:ascii="Times New Roman" w:hAnsi="Times New Roman" w:cs="Times New Roman"/>
        </w:rPr>
      </w:pPr>
      <w:r w:rsidRPr="00D43C06">
        <w:rPr>
          <w:rFonts w:ascii="Times New Roman" w:hAnsi="Times New Roman" w:cs="Times New Roman"/>
          <w:sz w:val="24"/>
          <w:szCs w:val="24"/>
        </w:rPr>
        <w:br w:type="column"/>
      </w:r>
      <w:r w:rsidRPr="00D43C06">
        <w:rPr>
          <w:rFonts w:ascii="Times New Roman" w:hAnsi="Times New Roman" w:cs="Times New Roman"/>
        </w:rPr>
        <w:t>в</w:t>
      </w:r>
      <w:r w:rsidRPr="00D43C06">
        <w:rPr>
          <w:rFonts w:ascii="Times New Roman" w:hAnsi="Times New Roman" w:cs="Times New Roman"/>
          <w:spacing w:val="-1"/>
        </w:rPr>
        <w:t xml:space="preserve"> качеството</w:t>
      </w:r>
      <w:r w:rsidRPr="00D43C06">
        <w:rPr>
          <w:rFonts w:ascii="Times New Roman" w:hAnsi="Times New Roman" w:cs="Times New Roman"/>
        </w:rPr>
        <w:t xml:space="preserve"> ми</w:t>
      </w:r>
    </w:p>
    <w:p w:rsidR="00927E6C" w:rsidRPr="00D43C06" w:rsidRDefault="00927E6C">
      <w:pPr>
        <w:pStyle w:val="a3"/>
        <w:kinsoku w:val="0"/>
        <w:overflowPunct w:val="0"/>
        <w:ind w:left="107"/>
        <w:rPr>
          <w:rFonts w:ascii="Times New Roman" w:hAnsi="Times New Roman" w:cs="Times New Roman"/>
        </w:rPr>
        <w:sectPr w:rsidR="00927E6C" w:rsidRPr="00D43C06">
          <w:type w:val="continuous"/>
          <w:pgSz w:w="11900" w:h="16850"/>
          <w:pgMar w:top="240" w:right="680" w:bottom="280" w:left="1340" w:header="708" w:footer="708" w:gutter="0"/>
          <w:cols w:num="3" w:space="708" w:equalWidth="0">
            <w:col w:w="2790" w:space="1490"/>
            <w:col w:w="2585" w:space="980"/>
            <w:col w:w="2035"/>
          </w:cols>
          <w:noEndnote/>
        </w:sectPr>
      </w:pPr>
    </w:p>
    <w:p w:rsidR="00927E6C" w:rsidRPr="00D43C06" w:rsidRDefault="007B5AF7">
      <w:pPr>
        <w:pStyle w:val="a3"/>
        <w:kinsoku w:val="0"/>
        <w:overflowPunct w:val="0"/>
        <w:spacing w:before="78"/>
        <w:ind w:left="3487"/>
        <w:rPr>
          <w:rFonts w:ascii="Times New Roman" w:hAnsi="Times New Roman" w:cs="Times New Roman"/>
          <w:sz w:val="24"/>
          <w:szCs w:val="24"/>
        </w:rPr>
      </w:pPr>
      <w:r w:rsidRPr="00D43C06">
        <w:rPr>
          <w:rFonts w:ascii="Times New Roman" w:hAnsi="Times New Roman" w:cs="Times New Roman"/>
          <w:i/>
          <w:iCs/>
          <w:sz w:val="24"/>
          <w:szCs w:val="24"/>
        </w:rPr>
        <w:t xml:space="preserve">(посочете </w:t>
      </w:r>
      <w:r w:rsidRPr="00D43C06">
        <w:rPr>
          <w:rFonts w:ascii="Times New Roman" w:hAnsi="Times New Roman" w:cs="Times New Roman"/>
          <w:i/>
          <w:iCs/>
          <w:spacing w:val="-1"/>
          <w:sz w:val="24"/>
          <w:szCs w:val="24"/>
        </w:rPr>
        <w:t>фирмата</w:t>
      </w:r>
      <w:r w:rsidRPr="00D43C0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2"/>
          <w:sz w:val="24"/>
          <w:szCs w:val="24"/>
        </w:rPr>
        <w:t>на</w:t>
      </w:r>
      <w:r w:rsidRPr="00D43C06">
        <w:rPr>
          <w:rFonts w:ascii="Times New Roman" w:hAnsi="Times New Roman" w:cs="Times New Roman"/>
          <w:i/>
          <w:iCs/>
          <w:sz w:val="24"/>
          <w:szCs w:val="24"/>
        </w:rPr>
        <w:t xml:space="preserve"> участника</w:t>
      </w:r>
      <w:r w:rsidRPr="00D43C06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Pr="00D43C06">
        <w:rPr>
          <w:rFonts w:ascii="Times New Roman" w:hAnsi="Times New Roman" w:cs="Times New Roman"/>
          <w:i/>
          <w:iCs/>
          <w:spacing w:val="-1"/>
          <w:sz w:val="24"/>
          <w:szCs w:val="24"/>
        </w:rPr>
        <w:t>процедурата)</w:t>
      </w:r>
    </w:p>
    <w:p w:rsidR="00927E6C" w:rsidRPr="00D43C06" w:rsidRDefault="007B5AF7">
      <w:pPr>
        <w:pStyle w:val="a3"/>
        <w:kinsoku w:val="0"/>
        <w:overflowPunct w:val="0"/>
        <w:spacing w:before="83"/>
        <w:ind w:left="107"/>
        <w:rPr>
          <w:rFonts w:ascii="Times New Roman" w:hAnsi="Times New Roman" w:cs="Times New Roman"/>
        </w:rPr>
      </w:pPr>
      <w:r w:rsidRPr="00D43C06">
        <w:rPr>
          <w:rFonts w:ascii="Times New Roman" w:hAnsi="Times New Roman" w:cs="Times New Roman"/>
        </w:rPr>
        <w:t>за</w:t>
      </w:r>
    </w:p>
    <w:p w:rsidR="00927E6C" w:rsidRPr="00D43C06" w:rsidRDefault="00927E6C">
      <w:pPr>
        <w:pStyle w:val="a3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927E6C" w:rsidRPr="00D43C06" w:rsidRDefault="00927E6C">
      <w:pPr>
        <w:pStyle w:val="a3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927E6C" w:rsidRPr="00D43C06" w:rsidRDefault="00927E6C">
      <w:pPr>
        <w:pStyle w:val="a3"/>
        <w:kinsoku w:val="0"/>
        <w:overflowPunct w:val="0"/>
        <w:spacing w:before="10"/>
        <w:ind w:left="0"/>
        <w:rPr>
          <w:rFonts w:ascii="Times New Roman" w:hAnsi="Times New Roman" w:cs="Times New Roman"/>
          <w:sz w:val="17"/>
          <w:szCs w:val="17"/>
        </w:rPr>
      </w:pPr>
    </w:p>
    <w:p w:rsidR="00927E6C" w:rsidRPr="00D43C06" w:rsidRDefault="007B5AF7">
      <w:pPr>
        <w:pStyle w:val="a3"/>
        <w:kinsoku w:val="0"/>
        <w:overflowPunct w:val="0"/>
        <w:spacing w:before="70" w:line="313" w:lineRule="auto"/>
        <w:ind w:left="107" w:right="173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  <w:spacing w:val="-1"/>
        </w:rPr>
        <w:t>участие</w:t>
      </w:r>
      <w:r w:rsidRPr="00D43C06">
        <w:rPr>
          <w:rFonts w:ascii="Times New Roman" w:hAnsi="Times New Roman" w:cs="Times New Roman"/>
          <w:spacing w:val="14"/>
        </w:rPr>
        <w:t xml:space="preserve"> </w:t>
      </w:r>
      <w:r w:rsidRPr="00D43C06">
        <w:rPr>
          <w:rFonts w:ascii="Times New Roman" w:hAnsi="Times New Roman" w:cs="Times New Roman"/>
        </w:rPr>
        <w:t>в</w:t>
      </w:r>
      <w:r w:rsidRPr="00D43C06">
        <w:rPr>
          <w:rFonts w:ascii="Times New Roman" w:hAnsi="Times New Roman" w:cs="Times New Roman"/>
          <w:spacing w:val="1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конкурс</w:t>
      </w:r>
      <w:r w:rsidRPr="00D43C06">
        <w:rPr>
          <w:rFonts w:ascii="Times New Roman" w:hAnsi="Times New Roman" w:cs="Times New Roman"/>
          <w:spacing w:val="12"/>
        </w:rPr>
        <w:t xml:space="preserve"> </w:t>
      </w:r>
      <w:r w:rsidRPr="00D43C06">
        <w:rPr>
          <w:rFonts w:ascii="Times New Roman" w:hAnsi="Times New Roman" w:cs="Times New Roman"/>
        </w:rPr>
        <w:t>по</w:t>
      </w:r>
      <w:r w:rsidRPr="00D43C06">
        <w:rPr>
          <w:rFonts w:ascii="Times New Roman" w:hAnsi="Times New Roman" w:cs="Times New Roman"/>
          <w:spacing w:val="1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оферти</w:t>
      </w:r>
      <w:r w:rsidRPr="00D43C06">
        <w:rPr>
          <w:rFonts w:ascii="Times New Roman" w:hAnsi="Times New Roman" w:cs="Times New Roman"/>
          <w:spacing w:val="13"/>
        </w:rPr>
        <w:t xml:space="preserve"> </w:t>
      </w:r>
      <w:r w:rsidRPr="00D43C06">
        <w:rPr>
          <w:rFonts w:ascii="Times New Roman" w:hAnsi="Times New Roman" w:cs="Times New Roman"/>
        </w:rPr>
        <w:t>за</w:t>
      </w:r>
      <w:r w:rsidRPr="00D43C06">
        <w:rPr>
          <w:rFonts w:ascii="Times New Roman" w:hAnsi="Times New Roman" w:cs="Times New Roman"/>
          <w:spacing w:val="1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избор</w:t>
      </w:r>
      <w:r w:rsidRPr="00D43C06">
        <w:rPr>
          <w:rFonts w:ascii="Times New Roman" w:hAnsi="Times New Roman" w:cs="Times New Roman"/>
          <w:spacing w:val="13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13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изпълнител</w:t>
      </w:r>
      <w:r w:rsidRPr="00D43C06">
        <w:rPr>
          <w:rFonts w:ascii="Times New Roman" w:hAnsi="Times New Roman" w:cs="Times New Roman"/>
          <w:spacing w:val="13"/>
        </w:rPr>
        <w:t xml:space="preserve"> </w:t>
      </w:r>
      <w:r w:rsidRPr="00D43C06">
        <w:rPr>
          <w:rFonts w:ascii="Times New Roman" w:hAnsi="Times New Roman" w:cs="Times New Roman"/>
        </w:rPr>
        <w:t>за</w:t>
      </w:r>
      <w:r w:rsidRPr="00D43C06">
        <w:rPr>
          <w:rFonts w:ascii="Times New Roman" w:hAnsi="Times New Roman" w:cs="Times New Roman"/>
          <w:spacing w:val="1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предоставяне</w:t>
      </w:r>
      <w:r w:rsidRPr="00D43C06">
        <w:rPr>
          <w:rFonts w:ascii="Times New Roman" w:hAnsi="Times New Roman" w:cs="Times New Roman"/>
          <w:spacing w:val="11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1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финансови</w:t>
      </w:r>
      <w:r w:rsidRPr="00D43C06">
        <w:rPr>
          <w:rFonts w:ascii="Times New Roman" w:hAnsi="Times New Roman" w:cs="Times New Roman"/>
          <w:spacing w:val="1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услуги</w:t>
      </w:r>
      <w:r w:rsidRPr="00D43C06">
        <w:rPr>
          <w:rFonts w:ascii="Times New Roman" w:hAnsi="Times New Roman" w:cs="Times New Roman"/>
          <w:spacing w:val="1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от</w:t>
      </w:r>
      <w:r w:rsidRPr="00D43C06">
        <w:rPr>
          <w:rFonts w:ascii="Times New Roman" w:hAnsi="Times New Roman" w:cs="Times New Roman"/>
          <w:spacing w:val="7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кредитни институции за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нуждите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 xml:space="preserve">МБАЛ </w:t>
      </w:r>
      <w:r w:rsidRPr="00D43C06">
        <w:rPr>
          <w:rFonts w:ascii="Times New Roman" w:hAnsi="Times New Roman" w:cs="Times New Roman"/>
        </w:rPr>
        <w:t>„Д-р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</w:rPr>
        <w:t xml:space="preserve">Тота </w:t>
      </w:r>
      <w:r w:rsidRPr="00D43C06">
        <w:rPr>
          <w:rFonts w:ascii="Times New Roman" w:hAnsi="Times New Roman" w:cs="Times New Roman"/>
          <w:spacing w:val="-1"/>
        </w:rPr>
        <w:t>Венкова”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АД</w:t>
      </w:r>
    </w:p>
    <w:p w:rsidR="00927E6C" w:rsidRPr="00D43C06" w:rsidRDefault="007B5AF7">
      <w:pPr>
        <w:pStyle w:val="a3"/>
        <w:kinsoku w:val="0"/>
        <w:overflowPunct w:val="0"/>
        <w:spacing w:line="255" w:lineRule="exact"/>
        <w:ind w:left="0" w:right="913"/>
        <w:jc w:val="center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  <w:spacing w:val="-1"/>
        </w:rPr>
        <w:t>ДЕКЛАРИРАМ,</w:t>
      </w:r>
    </w:p>
    <w:p w:rsidR="00927E6C" w:rsidRPr="00D43C06" w:rsidRDefault="007B5AF7">
      <w:pPr>
        <w:pStyle w:val="a3"/>
        <w:numPr>
          <w:ilvl w:val="0"/>
          <w:numId w:val="3"/>
        </w:numPr>
        <w:tabs>
          <w:tab w:val="left" w:pos="439"/>
        </w:tabs>
        <w:kinsoku w:val="0"/>
        <w:overflowPunct w:val="0"/>
        <w:spacing w:before="77" w:line="308" w:lineRule="auto"/>
        <w:ind w:right="173" w:firstLine="0"/>
        <w:rPr>
          <w:rFonts w:ascii="Times New Roman" w:hAnsi="Times New Roman" w:cs="Times New Roman"/>
        </w:rPr>
      </w:pPr>
      <w:r w:rsidRPr="00D43C06">
        <w:rPr>
          <w:rFonts w:ascii="Times New Roman" w:hAnsi="Times New Roman" w:cs="Times New Roman"/>
          <w:spacing w:val="-1"/>
        </w:rPr>
        <w:t>Коефициентът</w:t>
      </w:r>
      <w:r w:rsidRPr="00D43C06">
        <w:rPr>
          <w:rFonts w:ascii="Times New Roman" w:hAnsi="Times New Roman" w:cs="Times New Roman"/>
        </w:rPr>
        <w:t xml:space="preserve"> на</w:t>
      </w:r>
      <w:r w:rsidRPr="00D43C06">
        <w:rPr>
          <w:rFonts w:ascii="Times New Roman" w:hAnsi="Times New Roman" w:cs="Times New Roman"/>
          <w:spacing w:val="-1"/>
        </w:rPr>
        <w:t xml:space="preserve"> общата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капиталова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адекватност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представляваната</w:t>
      </w:r>
      <w:r w:rsidRPr="00D43C06">
        <w:rPr>
          <w:rFonts w:ascii="Times New Roman" w:hAnsi="Times New Roman" w:cs="Times New Roman"/>
        </w:rPr>
        <w:t xml:space="preserve"> от мен</w:t>
      </w:r>
      <w:r w:rsidRPr="00D43C06">
        <w:rPr>
          <w:rFonts w:ascii="Times New Roman" w:hAnsi="Times New Roman" w:cs="Times New Roman"/>
          <w:spacing w:val="-1"/>
        </w:rPr>
        <w:t xml:space="preserve"> банка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към</w:t>
      </w:r>
      <w:r w:rsidRPr="00D43C06">
        <w:rPr>
          <w:rFonts w:ascii="Times New Roman" w:hAnsi="Times New Roman" w:cs="Times New Roman"/>
          <w:spacing w:val="4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последното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приключило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тримесечие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202</w:t>
      </w:r>
      <w:r w:rsidR="00682EC3" w:rsidRPr="00D43C06">
        <w:rPr>
          <w:rFonts w:ascii="Times New Roman" w:hAnsi="Times New Roman" w:cs="Times New Roman"/>
          <w:spacing w:val="-1"/>
        </w:rPr>
        <w:t>5</w:t>
      </w:r>
      <w:r w:rsidRPr="00D43C06">
        <w:rPr>
          <w:rFonts w:ascii="Times New Roman" w:hAnsi="Times New Roman" w:cs="Times New Roman"/>
        </w:rPr>
        <w:t xml:space="preserve"> г.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</w:rPr>
        <w:t>е в</w:t>
      </w:r>
      <w:r w:rsidRPr="00D43C06">
        <w:rPr>
          <w:rFonts w:ascii="Times New Roman" w:hAnsi="Times New Roman" w:cs="Times New Roman"/>
          <w:spacing w:val="-1"/>
        </w:rPr>
        <w:t xml:space="preserve"> </w:t>
      </w:r>
      <w:r w:rsidRPr="00D43C06">
        <w:rPr>
          <w:rFonts w:ascii="Times New Roman" w:hAnsi="Times New Roman" w:cs="Times New Roman"/>
        </w:rPr>
        <w:t>размер</w:t>
      </w:r>
      <w:r w:rsidRPr="00D43C06">
        <w:rPr>
          <w:rFonts w:ascii="Times New Roman" w:hAnsi="Times New Roman" w:cs="Times New Roman"/>
          <w:spacing w:val="-1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25"/>
        </w:rPr>
        <w:t xml:space="preserve"> </w:t>
      </w:r>
      <w:r w:rsidRPr="00D43C06">
        <w:rPr>
          <w:rFonts w:ascii="Times New Roman" w:hAnsi="Times New Roman" w:cs="Times New Roman"/>
        </w:rPr>
        <w:t>................................................................</w:t>
      </w:r>
      <w:r w:rsidRPr="00D43C06">
        <w:rPr>
          <w:rFonts w:ascii="Times New Roman" w:hAnsi="Times New Roman" w:cs="Times New Roman"/>
          <w:spacing w:val="-29"/>
        </w:rPr>
        <w:t xml:space="preserve"> </w:t>
      </w:r>
      <w:r w:rsidRPr="00D43C06">
        <w:rPr>
          <w:rFonts w:ascii="Times New Roman" w:hAnsi="Times New Roman" w:cs="Times New Roman"/>
        </w:rPr>
        <w:t>(към</w:t>
      </w:r>
      <w:r w:rsidRPr="00D43C06">
        <w:rPr>
          <w:rFonts w:ascii="Times New Roman" w:hAnsi="Times New Roman" w:cs="Times New Roman"/>
          <w:spacing w:val="3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дата/месец/</w:t>
      </w:r>
      <w:r w:rsidR="008D182A" w:rsidRPr="00D43C06">
        <w:rPr>
          <w:rFonts w:ascii="Times New Roman" w:hAnsi="Times New Roman" w:cs="Times New Roman"/>
          <w:spacing w:val="-1"/>
        </w:rPr>
        <w:t>година</w:t>
      </w:r>
      <w:r w:rsidRPr="00D43C06">
        <w:rPr>
          <w:rFonts w:ascii="Times New Roman" w:hAnsi="Times New Roman" w:cs="Times New Roman"/>
        </w:rPr>
        <w:t>.).</w:t>
      </w:r>
    </w:p>
    <w:p w:rsidR="00927E6C" w:rsidRPr="00D43C06" w:rsidRDefault="007B5AF7">
      <w:pPr>
        <w:pStyle w:val="a3"/>
        <w:numPr>
          <w:ilvl w:val="0"/>
          <w:numId w:val="3"/>
        </w:numPr>
        <w:tabs>
          <w:tab w:val="left" w:pos="461"/>
        </w:tabs>
        <w:kinsoku w:val="0"/>
        <w:overflowPunct w:val="0"/>
        <w:spacing w:before="3" w:line="309" w:lineRule="auto"/>
        <w:ind w:right="101" w:firstLine="0"/>
        <w:jc w:val="both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</w:rPr>
        <w:t>В</w:t>
      </w:r>
      <w:r w:rsidRPr="00D43C06">
        <w:rPr>
          <w:rFonts w:ascii="Times New Roman" w:hAnsi="Times New Roman" w:cs="Times New Roman"/>
          <w:spacing w:val="4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случай,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че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представляваната</w:t>
      </w:r>
      <w:r w:rsidRPr="00D43C06">
        <w:rPr>
          <w:rFonts w:ascii="Times New Roman" w:hAnsi="Times New Roman" w:cs="Times New Roman"/>
          <w:spacing w:val="47"/>
        </w:rPr>
        <w:t xml:space="preserve"> </w:t>
      </w:r>
      <w:r w:rsidRPr="00D43C06">
        <w:rPr>
          <w:rFonts w:ascii="Times New Roman" w:hAnsi="Times New Roman" w:cs="Times New Roman"/>
        </w:rPr>
        <w:t>от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мен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банка</w:t>
      </w:r>
      <w:r w:rsidRPr="00D43C06">
        <w:rPr>
          <w:rFonts w:ascii="Times New Roman" w:hAnsi="Times New Roman" w:cs="Times New Roman"/>
          <w:spacing w:val="4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бъде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избрана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</w:rPr>
        <w:t>за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изпълнител</w:t>
      </w:r>
      <w:r w:rsidRPr="00D43C06">
        <w:rPr>
          <w:rFonts w:ascii="Times New Roman" w:hAnsi="Times New Roman" w:cs="Times New Roman"/>
        </w:rPr>
        <w:t xml:space="preserve"> в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настоящата</w:t>
      </w:r>
      <w:r w:rsidRPr="00D43C06">
        <w:rPr>
          <w:rFonts w:ascii="Times New Roman" w:hAnsi="Times New Roman" w:cs="Times New Roman"/>
          <w:spacing w:val="5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процедура,</w:t>
      </w:r>
      <w:r w:rsidRPr="00D43C06">
        <w:rPr>
          <w:rFonts w:ascii="Times New Roman" w:hAnsi="Times New Roman" w:cs="Times New Roman"/>
          <w:spacing w:val="2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при</w:t>
      </w:r>
      <w:r w:rsidRPr="00D43C06">
        <w:rPr>
          <w:rFonts w:ascii="Times New Roman" w:hAnsi="Times New Roman" w:cs="Times New Roman"/>
          <w:spacing w:val="2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изпълнение</w:t>
      </w:r>
      <w:r w:rsidRPr="00D43C06">
        <w:rPr>
          <w:rFonts w:ascii="Times New Roman" w:hAnsi="Times New Roman" w:cs="Times New Roman"/>
          <w:spacing w:val="23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2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договорените</w:t>
      </w:r>
      <w:r w:rsidRPr="00D43C06">
        <w:rPr>
          <w:rFonts w:ascii="Times New Roman" w:hAnsi="Times New Roman" w:cs="Times New Roman"/>
          <w:spacing w:val="2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дейности</w:t>
      </w:r>
      <w:r w:rsidRPr="00D43C06">
        <w:rPr>
          <w:rFonts w:ascii="Times New Roman" w:hAnsi="Times New Roman" w:cs="Times New Roman"/>
          <w:spacing w:val="22"/>
        </w:rPr>
        <w:t xml:space="preserve"> </w:t>
      </w:r>
      <w:r w:rsidRPr="00D43C06">
        <w:rPr>
          <w:rFonts w:ascii="Times New Roman" w:hAnsi="Times New Roman" w:cs="Times New Roman"/>
        </w:rPr>
        <w:t>няма</w:t>
      </w:r>
      <w:r w:rsidRPr="00D43C06">
        <w:rPr>
          <w:rFonts w:ascii="Times New Roman" w:hAnsi="Times New Roman" w:cs="Times New Roman"/>
          <w:spacing w:val="2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да</w:t>
      </w:r>
      <w:r w:rsidRPr="00D43C06">
        <w:rPr>
          <w:rFonts w:ascii="Times New Roman" w:hAnsi="Times New Roman" w:cs="Times New Roman"/>
          <w:spacing w:val="2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поставям</w:t>
      </w:r>
      <w:r w:rsidRPr="00D43C06">
        <w:rPr>
          <w:rFonts w:ascii="Times New Roman" w:hAnsi="Times New Roman" w:cs="Times New Roman"/>
          <w:spacing w:val="2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клаузи</w:t>
      </w:r>
      <w:r w:rsidRPr="00D43C06">
        <w:rPr>
          <w:rFonts w:ascii="Times New Roman" w:hAnsi="Times New Roman" w:cs="Times New Roman"/>
          <w:spacing w:val="22"/>
        </w:rPr>
        <w:t xml:space="preserve"> </w:t>
      </w:r>
      <w:r w:rsidRPr="00D43C06">
        <w:rPr>
          <w:rFonts w:ascii="Times New Roman" w:hAnsi="Times New Roman" w:cs="Times New Roman"/>
        </w:rPr>
        <w:t>и</w:t>
      </w:r>
      <w:r w:rsidRPr="00D43C06">
        <w:rPr>
          <w:rFonts w:ascii="Times New Roman" w:hAnsi="Times New Roman" w:cs="Times New Roman"/>
          <w:spacing w:val="2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условия</w:t>
      </w:r>
      <w:r w:rsidRPr="00D43C06">
        <w:rPr>
          <w:rFonts w:ascii="Times New Roman" w:hAnsi="Times New Roman" w:cs="Times New Roman"/>
          <w:spacing w:val="23"/>
        </w:rPr>
        <w:t xml:space="preserve"> </w:t>
      </w:r>
      <w:r w:rsidRPr="00D43C06">
        <w:rPr>
          <w:rFonts w:ascii="Times New Roman" w:hAnsi="Times New Roman" w:cs="Times New Roman"/>
        </w:rPr>
        <w:t>за</w:t>
      </w:r>
      <w:r w:rsidRPr="00D43C06">
        <w:rPr>
          <w:rFonts w:ascii="Times New Roman" w:hAnsi="Times New Roman" w:cs="Times New Roman"/>
          <w:spacing w:val="8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задължително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ползване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48"/>
        </w:rPr>
        <w:t xml:space="preserve"> </w:t>
      </w:r>
      <w:r w:rsidRPr="00D43C06">
        <w:rPr>
          <w:rFonts w:ascii="Times New Roman" w:hAnsi="Times New Roman" w:cs="Times New Roman"/>
        </w:rPr>
        <w:t xml:space="preserve">съпътстващи  </w:t>
      </w:r>
      <w:r w:rsidRPr="00D43C06">
        <w:rPr>
          <w:rFonts w:ascii="Times New Roman" w:hAnsi="Times New Roman" w:cs="Times New Roman"/>
          <w:spacing w:val="-1"/>
        </w:rPr>
        <w:t>услуги,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</w:rPr>
        <w:t xml:space="preserve">за които не </w:t>
      </w:r>
      <w:r w:rsidRPr="00D43C06">
        <w:rPr>
          <w:rFonts w:ascii="Times New Roman" w:hAnsi="Times New Roman" w:cs="Times New Roman"/>
          <w:spacing w:val="-1"/>
        </w:rPr>
        <w:t>съществува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икономическа</w:t>
      </w:r>
      <w:r w:rsidRPr="00D43C06">
        <w:rPr>
          <w:rFonts w:ascii="Times New Roman" w:hAnsi="Times New Roman" w:cs="Times New Roman"/>
          <w:spacing w:val="4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необходимост</w:t>
      </w:r>
      <w:r w:rsidRPr="00D43C06">
        <w:rPr>
          <w:rFonts w:ascii="Times New Roman" w:hAnsi="Times New Roman" w:cs="Times New Roman"/>
        </w:rPr>
        <w:t xml:space="preserve"> от</w:t>
      </w:r>
      <w:r w:rsidRPr="00D43C06">
        <w:rPr>
          <w:rFonts w:ascii="Times New Roman" w:hAnsi="Times New Roman" w:cs="Times New Roman"/>
          <w:spacing w:val="-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страна</w:t>
      </w:r>
      <w:r w:rsidRPr="00D43C06">
        <w:rPr>
          <w:rFonts w:ascii="Times New Roman" w:hAnsi="Times New Roman" w:cs="Times New Roman"/>
          <w:spacing w:val="-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 xml:space="preserve">МБАЛ „Д-р </w:t>
      </w:r>
      <w:r w:rsidRPr="00D43C06">
        <w:rPr>
          <w:rFonts w:ascii="Times New Roman" w:hAnsi="Times New Roman" w:cs="Times New Roman"/>
        </w:rPr>
        <w:t xml:space="preserve">Тота </w:t>
      </w:r>
      <w:r w:rsidRPr="00D43C06">
        <w:rPr>
          <w:rFonts w:ascii="Times New Roman" w:hAnsi="Times New Roman" w:cs="Times New Roman"/>
          <w:spacing w:val="-1"/>
        </w:rPr>
        <w:t>Венкова”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АД.</w:t>
      </w:r>
    </w:p>
    <w:p w:rsidR="00927E6C" w:rsidRPr="00D43C06" w:rsidRDefault="00927E6C">
      <w:pPr>
        <w:pStyle w:val="a3"/>
        <w:kinsoku w:val="0"/>
        <w:overflowPunct w:val="0"/>
        <w:ind w:left="0"/>
        <w:rPr>
          <w:rFonts w:ascii="Times New Roman" w:hAnsi="Times New Roman" w:cs="Times New Roman"/>
        </w:rPr>
      </w:pPr>
    </w:p>
    <w:p w:rsidR="00927E6C" w:rsidRPr="00D43C06" w:rsidRDefault="00927E6C">
      <w:pPr>
        <w:pStyle w:val="a3"/>
        <w:kinsoku w:val="0"/>
        <w:overflowPunct w:val="0"/>
        <w:ind w:left="0"/>
        <w:rPr>
          <w:rFonts w:ascii="Times New Roman" w:hAnsi="Times New Roman" w:cs="Times New Roman"/>
        </w:rPr>
      </w:pPr>
    </w:p>
    <w:p w:rsidR="00927E6C" w:rsidRPr="00D43C06" w:rsidRDefault="007B5AF7">
      <w:pPr>
        <w:pStyle w:val="a3"/>
        <w:kinsoku w:val="0"/>
        <w:overflowPunct w:val="0"/>
        <w:spacing w:before="157" w:line="312" w:lineRule="auto"/>
        <w:ind w:left="107" w:right="173"/>
        <w:rPr>
          <w:rFonts w:ascii="Times New Roman" w:hAnsi="Times New Roman" w:cs="Times New Roman"/>
        </w:rPr>
      </w:pPr>
      <w:r w:rsidRPr="00D43C06">
        <w:rPr>
          <w:rFonts w:ascii="Times New Roman" w:hAnsi="Times New Roman" w:cs="Times New Roman"/>
          <w:spacing w:val="-1"/>
        </w:rPr>
        <w:t xml:space="preserve">Известно </w:t>
      </w:r>
      <w:r w:rsidRPr="00D43C06">
        <w:rPr>
          <w:rFonts w:ascii="Times New Roman" w:hAnsi="Times New Roman" w:cs="Times New Roman"/>
        </w:rPr>
        <w:t>ми</w:t>
      </w:r>
      <w:r w:rsidRPr="00D43C06">
        <w:rPr>
          <w:rFonts w:ascii="Times New Roman" w:hAnsi="Times New Roman" w:cs="Times New Roman"/>
          <w:spacing w:val="-1"/>
        </w:rPr>
        <w:t xml:space="preserve"> </w:t>
      </w:r>
      <w:r w:rsidRPr="00D43C06">
        <w:rPr>
          <w:rFonts w:ascii="Times New Roman" w:hAnsi="Times New Roman" w:cs="Times New Roman"/>
        </w:rPr>
        <w:t>е,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</w:rPr>
        <w:t xml:space="preserve">че за </w:t>
      </w:r>
      <w:r w:rsidRPr="00D43C06">
        <w:rPr>
          <w:rFonts w:ascii="Times New Roman" w:hAnsi="Times New Roman" w:cs="Times New Roman"/>
          <w:spacing w:val="-1"/>
        </w:rPr>
        <w:t xml:space="preserve">деклариране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-1"/>
        </w:rPr>
        <w:t xml:space="preserve"> неверни </w:t>
      </w:r>
      <w:r w:rsidRPr="00D43C06">
        <w:rPr>
          <w:rFonts w:ascii="Times New Roman" w:hAnsi="Times New Roman" w:cs="Times New Roman"/>
          <w:spacing w:val="-2"/>
        </w:rPr>
        <w:t>данни</w:t>
      </w:r>
      <w:r w:rsidRPr="00D43C06">
        <w:rPr>
          <w:rFonts w:ascii="Times New Roman" w:hAnsi="Times New Roman" w:cs="Times New Roman"/>
          <w:spacing w:val="-1"/>
        </w:rPr>
        <w:t xml:space="preserve"> нося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наказателна отговорност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по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чл.313</w:t>
      </w:r>
      <w:r w:rsidRPr="00D43C06">
        <w:rPr>
          <w:rFonts w:ascii="Times New Roman" w:hAnsi="Times New Roman" w:cs="Times New Roman"/>
        </w:rPr>
        <w:t xml:space="preserve"> от</w:t>
      </w:r>
      <w:r w:rsidRPr="00D43C06">
        <w:rPr>
          <w:rFonts w:ascii="Times New Roman" w:hAnsi="Times New Roman" w:cs="Times New Roman"/>
          <w:spacing w:val="67"/>
        </w:rPr>
        <w:t xml:space="preserve"> </w:t>
      </w:r>
      <w:r w:rsidRPr="00D43C06">
        <w:rPr>
          <w:rFonts w:ascii="Times New Roman" w:hAnsi="Times New Roman" w:cs="Times New Roman"/>
        </w:rPr>
        <w:t>НК.</w:t>
      </w:r>
    </w:p>
    <w:p w:rsidR="00927E6C" w:rsidRPr="00D43C06" w:rsidRDefault="00927E6C">
      <w:pPr>
        <w:pStyle w:val="a3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927E6C" w:rsidRPr="00D43C06" w:rsidRDefault="00927E6C">
      <w:pPr>
        <w:pStyle w:val="a3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927E6C" w:rsidRPr="00D43C06" w:rsidRDefault="00927E6C">
      <w:pPr>
        <w:pStyle w:val="a3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  <w:sectPr w:rsidR="00927E6C" w:rsidRPr="00D43C06">
          <w:type w:val="continuous"/>
          <w:pgSz w:w="11900" w:h="16850"/>
          <w:pgMar w:top="240" w:right="680" w:bottom="280" w:left="1340" w:header="708" w:footer="708" w:gutter="0"/>
          <w:cols w:space="708" w:equalWidth="0">
            <w:col w:w="9880"/>
          </w:cols>
          <w:noEndnote/>
        </w:sectPr>
      </w:pPr>
    </w:p>
    <w:p w:rsidR="00927E6C" w:rsidRPr="00D43C06" w:rsidRDefault="00927E6C">
      <w:pPr>
        <w:pStyle w:val="a3"/>
        <w:kinsoku w:val="0"/>
        <w:overflowPunct w:val="0"/>
        <w:spacing w:before="1"/>
        <w:ind w:left="0"/>
        <w:rPr>
          <w:rFonts w:ascii="Times New Roman" w:hAnsi="Times New Roman" w:cs="Times New Roman"/>
          <w:sz w:val="17"/>
          <w:szCs w:val="17"/>
        </w:rPr>
      </w:pPr>
    </w:p>
    <w:p w:rsidR="00682EC3" w:rsidRPr="00D43C06" w:rsidRDefault="00682EC3" w:rsidP="00682EC3">
      <w:pPr>
        <w:pStyle w:val="2"/>
        <w:tabs>
          <w:tab w:val="left" w:pos="6379"/>
        </w:tabs>
        <w:kinsoku w:val="0"/>
        <w:overflowPunct w:val="0"/>
        <w:spacing w:line="313" w:lineRule="auto"/>
        <w:ind w:left="2969" w:right="-33" w:firstLine="1099"/>
        <w:jc w:val="right"/>
        <w:rPr>
          <w:rFonts w:ascii="Times New Roman" w:hAnsi="Times New Roman" w:cs="Times New Roman"/>
        </w:rPr>
        <w:sectPr w:rsidR="00682EC3" w:rsidRPr="00D43C06">
          <w:type w:val="continuous"/>
          <w:pgSz w:w="11900" w:h="16850"/>
          <w:pgMar w:top="240" w:right="680" w:bottom="280" w:left="1340" w:header="708" w:footer="708" w:gutter="0"/>
          <w:cols w:num="2" w:space="708" w:equalWidth="0">
            <w:col w:w="7197" w:space="40"/>
            <w:col w:w="2643"/>
          </w:cols>
          <w:noEndnote/>
        </w:sectPr>
      </w:pPr>
    </w:p>
    <w:p w:rsidR="00682EC3" w:rsidRPr="00D43C06" w:rsidRDefault="00682EC3" w:rsidP="00682EC3">
      <w:pPr>
        <w:pStyle w:val="2"/>
        <w:tabs>
          <w:tab w:val="left" w:pos="6379"/>
        </w:tabs>
        <w:kinsoku w:val="0"/>
        <w:overflowPunct w:val="0"/>
        <w:spacing w:line="313" w:lineRule="auto"/>
        <w:ind w:left="2969" w:right="-33" w:firstLine="1099"/>
        <w:jc w:val="right"/>
        <w:rPr>
          <w:rFonts w:ascii="Times New Roman" w:hAnsi="Times New Roman" w:cs="Times New Roman"/>
          <w:spacing w:val="24"/>
        </w:rPr>
      </w:pPr>
      <w:r w:rsidRPr="00D43C06">
        <w:rPr>
          <w:rFonts w:ascii="Times New Roman" w:hAnsi="Times New Roman" w:cs="Times New Roman"/>
        </w:rPr>
        <w:t>Дата</w:t>
      </w:r>
      <w:r w:rsidRPr="00D43C06">
        <w:rPr>
          <w:rFonts w:ascii="Times New Roman" w:hAnsi="Times New Roman" w:cs="Times New Roman"/>
          <w:spacing w:val="-1"/>
        </w:rPr>
        <w:t xml:space="preserve"> _____________</w:t>
      </w:r>
      <w:r w:rsidRPr="00D43C06">
        <w:rPr>
          <w:rFonts w:ascii="Times New Roman" w:hAnsi="Times New Roman" w:cs="Times New Roman"/>
          <w:spacing w:val="-13"/>
        </w:rPr>
        <w:t xml:space="preserve"> </w:t>
      </w:r>
      <w:r w:rsidRPr="00D43C06">
        <w:rPr>
          <w:rFonts w:ascii="Times New Roman" w:hAnsi="Times New Roman" w:cs="Times New Roman"/>
        </w:rPr>
        <w:t>/______________</w:t>
      </w:r>
      <w:r w:rsidRPr="00D43C06">
        <w:rPr>
          <w:rFonts w:ascii="Times New Roman" w:hAnsi="Times New Roman" w:cs="Times New Roman"/>
          <w:spacing w:val="-1"/>
        </w:rPr>
        <w:t xml:space="preserve"> </w:t>
      </w:r>
      <w:r w:rsidRPr="00D43C06">
        <w:rPr>
          <w:rFonts w:ascii="Times New Roman" w:hAnsi="Times New Roman" w:cs="Times New Roman"/>
        </w:rPr>
        <w:t>/</w:t>
      </w:r>
      <w:r w:rsidRPr="00D43C06">
        <w:rPr>
          <w:rFonts w:ascii="Times New Roman" w:hAnsi="Times New Roman" w:cs="Times New Roman"/>
          <w:spacing w:val="24"/>
        </w:rPr>
        <w:t xml:space="preserve"> </w:t>
      </w:r>
    </w:p>
    <w:p w:rsidR="00682EC3" w:rsidRPr="00D43C06" w:rsidRDefault="00682EC3" w:rsidP="00682EC3">
      <w:pPr>
        <w:pStyle w:val="2"/>
        <w:tabs>
          <w:tab w:val="left" w:pos="6379"/>
        </w:tabs>
        <w:kinsoku w:val="0"/>
        <w:overflowPunct w:val="0"/>
        <w:spacing w:line="313" w:lineRule="auto"/>
        <w:ind w:left="2969" w:right="-33" w:firstLine="1099"/>
        <w:jc w:val="right"/>
        <w:rPr>
          <w:rFonts w:ascii="Times New Roman" w:hAnsi="Times New Roman" w:cs="Times New Roman"/>
          <w:b w:val="0"/>
          <w:bCs w:val="0"/>
        </w:rPr>
      </w:pPr>
      <w:r w:rsidRPr="00D43C06">
        <w:rPr>
          <w:rFonts w:ascii="Times New Roman" w:hAnsi="Times New Roman" w:cs="Times New Roman"/>
        </w:rPr>
        <w:t xml:space="preserve">Име и </w:t>
      </w:r>
      <w:r w:rsidRPr="00D43C06">
        <w:rPr>
          <w:rFonts w:ascii="Times New Roman" w:hAnsi="Times New Roman" w:cs="Times New Roman"/>
          <w:spacing w:val="-1"/>
        </w:rPr>
        <w:t>фамилия</w:t>
      </w:r>
      <w:r w:rsidRPr="00D43C06">
        <w:rPr>
          <w:rFonts w:ascii="Times New Roman" w:hAnsi="Times New Roman" w:cs="Times New Roman"/>
          <w:spacing w:val="3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____________________________</w:t>
      </w:r>
    </w:p>
    <w:p w:rsidR="00682EC3" w:rsidRPr="00D43C06" w:rsidRDefault="00682EC3" w:rsidP="00682EC3">
      <w:pPr>
        <w:pStyle w:val="a3"/>
        <w:tabs>
          <w:tab w:val="left" w:pos="6379"/>
        </w:tabs>
        <w:kinsoku w:val="0"/>
        <w:overflowPunct w:val="0"/>
        <w:spacing w:line="312" w:lineRule="auto"/>
        <w:ind w:left="2969" w:right="-33" w:firstLine="559"/>
        <w:jc w:val="right"/>
        <w:rPr>
          <w:rFonts w:ascii="Times New Roman" w:hAnsi="Times New Roman" w:cs="Times New Roman"/>
          <w:b/>
          <w:bCs/>
          <w:spacing w:val="-1"/>
        </w:rPr>
      </w:pPr>
      <w:r w:rsidRPr="00D43C06">
        <w:rPr>
          <w:rFonts w:ascii="Times New Roman" w:hAnsi="Times New Roman" w:cs="Times New Roman"/>
          <w:b/>
          <w:bCs/>
          <w:spacing w:val="-1"/>
        </w:rPr>
        <w:t>Длъжност</w:t>
      </w:r>
      <w:r w:rsidRPr="00D43C06">
        <w:rPr>
          <w:rFonts w:ascii="Times New Roman" w:hAnsi="Times New Roman" w:cs="Times New Roman"/>
          <w:b/>
          <w:bCs/>
          <w:spacing w:val="45"/>
        </w:rPr>
        <w:t xml:space="preserve"> </w:t>
      </w:r>
      <w:r w:rsidRPr="00D43C06">
        <w:rPr>
          <w:rFonts w:ascii="Times New Roman" w:hAnsi="Times New Roman" w:cs="Times New Roman"/>
          <w:b/>
          <w:bCs/>
          <w:spacing w:val="-1"/>
        </w:rPr>
        <w:t>____________________________</w:t>
      </w:r>
    </w:p>
    <w:p w:rsidR="00682EC3" w:rsidRPr="00D43C06" w:rsidRDefault="00682EC3" w:rsidP="00682EC3">
      <w:pPr>
        <w:pStyle w:val="a3"/>
        <w:tabs>
          <w:tab w:val="left" w:pos="6379"/>
        </w:tabs>
        <w:kinsoku w:val="0"/>
        <w:overflowPunct w:val="0"/>
        <w:spacing w:line="312" w:lineRule="auto"/>
        <w:ind w:left="2969" w:right="-33" w:firstLine="559"/>
        <w:jc w:val="right"/>
        <w:rPr>
          <w:rFonts w:ascii="Times New Roman" w:hAnsi="Times New Roman" w:cs="Times New Roman"/>
        </w:rPr>
      </w:pPr>
      <w:r w:rsidRPr="00D43C06">
        <w:rPr>
          <w:rFonts w:ascii="Times New Roman" w:hAnsi="Times New Roman" w:cs="Times New Roman"/>
          <w:b/>
          <w:bCs/>
          <w:spacing w:val="23"/>
        </w:rPr>
        <w:t xml:space="preserve"> </w:t>
      </w:r>
      <w:r w:rsidRPr="00D43C06">
        <w:rPr>
          <w:rFonts w:ascii="Times New Roman" w:hAnsi="Times New Roman" w:cs="Times New Roman"/>
          <w:b/>
          <w:bCs/>
          <w:spacing w:val="-1"/>
        </w:rPr>
        <w:t xml:space="preserve">Подпис </w:t>
      </w:r>
      <w:r w:rsidRPr="00D43C06">
        <w:rPr>
          <w:rFonts w:ascii="Times New Roman" w:hAnsi="Times New Roman" w:cs="Times New Roman"/>
          <w:b/>
          <w:bCs/>
        </w:rPr>
        <w:t xml:space="preserve">и </w:t>
      </w:r>
      <w:r w:rsidRPr="00D43C06">
        <w:rPr>
          <w:rFonts w:ascii="Times New Roman" w:hAnsi="Times New Roman" w:cs="Times New Roman"/>
          <w:b/>
          <w:bCs/>
          <w:spacing w:val="-1"/>
        </w:rPr>
        <w:t>печат</w:t>
      </w:r>
      <w:r w:rsidRPr="00D43C06">
        <w:rPr>
          <w:rFonts w:ascii="Times New Roman" w:hAnsi="Times New Roman" w:cs="Times New Roman"/>
          <w:b/>
          <w:bCs/>
          <w:spacing w:val="45"/>
        </w:rPr>
        <w:t xml:space="preserve"> </w:t>
      </w:r>
      <w:r w:rsidRPr="00D43C06">
        <w:rPr>
          <w:rFonts w:ascii="Times New Roman" w:hAnsi="Times New Roman" w:cs="Times New Roman"/>
          <w:b/>
          <w:bCs/>
          <w:spacing w:val="-1"/>
        </w:rPr>
        <w:t>____________________________</w:t>
      </w:r>
    </w:p>
    <w:p w:rsidR="00682EC3" w:rsidRDefault="00682EC3">
      <w:pPr>
        <w:pStyle w:val="a3"/>
        <w:kinsoku w:val="0"/>
        <w:overflowPunct w:val="0"/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:rsidR="00DC4D8B" w:rsidRDefault="00DC4D8B">
      <w:pPr>
        <w:pStyle w:val="a3"/>
        <w:kinsoku w:val="0"/>
        <w:overflowPunct w:val="0"/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:rsidR="00DC4D8B" w:rsidRDefault="00DC4D8B">
      <w:pPr>
        <w:pStyle w:val="a3"/>
        <w:kinsoku w:val="0"/>
        <w:overflowPunct w:val="0"/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:rsidR="00DC4D8B" w:rsidRDefault="00DC4D8B">
      <w:pPr>
        <w:pStyle w:val="a3"/>
        <w:kinsoku w:val="0"/>
        <w:overflowPunct w:val="0"/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:rsidR="00DC4D8B" w:rsidRDefault="00DC4D8B">
      <w:pPr>
        <w:pStyle w:val="a3"/>
        <w:kinsoku w:val="0"/>
        <w:overflowPunct w:val="0"/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:rsidR="00DC4D8B" w:rsidRDefault="00DC4D8B">
      <w:pPr>
        <w:pStyle w:val="a3"/>
        <w:kinsoku w:val="0"/>
        <w:overflowPunct w:val="0"/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:rsidR="00DC4D8B" w:rsidRDefault="00DC4D8B">
      <w:pPr>
        <w:pStyle w:val="a3"/>
        <w:kinsoku w:val="0"/>
        <w:overflowPunct w:val="0"/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:rsidR="00DC4D8B" w:rsidRDefault="00DC4D8B">
      <w:pPr>
        <w:pStyle w:val="a3"/>
        <w:kinsoku w:val="0"/>
        <w:overflowPunct w:val="0"/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:rsidR="00DC4D8B" w:rsidRDefault="00DC4D8B">
      <w:pPr>
        <w:pStyle w:val="a3"/>
        <w:kinsoku w:val="0"/>
        <w:overflowPunct w:val="0"/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:rsidR="00DC4D8B" w:rsidRDefault="00DC4D8B">
      <w:pPr>
        <w:pStyle w:val="a3"/>
        <w:kinsoku w:val="0"/>
        <w:overflowPunct w:val="0"/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:rsidR="00DC4D8B" w:rsidRDefault="00DC4D8B">
      <w:pPr>
        <w:pStyle w:val="a3"/>
        <w:kinsoku w:val="0"/>
        <w:overflowPunct w:val="0"/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:rsidR="00DC4D8B" w:rsidRDefault="00DC4D8B">
      <w:pPr>
        <w:pStyle w:val="a3"/>
        <w:kinsoku w:val="0"/>
        <w:overflowPunct w:val="0"/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:rsidR="00DC4D8B" w:rsidRDefault="00DC4D8B">
      <w:pPr>
        <w:pStyle w:val="a3"/>
        <w:kinsoku w:val="0"/>
        <w:overflowPunct w:val="0"/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:rsidR="00DC4D8B" w:rsidRDefault="00DC4D8B">
      <w:pPr>
        <w:pStyle w:val="a3"/>
        <w:kinsoku w:val="0"/>
        <w:overflowPunct w:val="0"/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:rsidR="00DC4D8B" w:rsidRDefault="00DC4D8B">
      <w:pPr>
        <w:pStyle w:val="a3"/>
        <w:kinsoku w:val="0"/>
        <w:overflowPunct w:val="0"/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:rsidR="00DC4D8B" w:rsidRDefault="00DC4D8B">
      <w:pPr>
        <w:pStyle w:val="a3"/>
        <w:kinsoku w:val="0"/>
        <w:overflowPunct w:val="0"/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:rsidR="00DC4D8B" w:rsidRDefault="00DC4D8B">
      <w:pPr>
        <w:pStyle w:val="a3"/>
        <w:kinsoku w:val="0"/>
        <w:overflowPunct w:val="0"/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:rsidR="00DC4D8B" w:rsidRDefault="00DC4D8B">
      <w:pPr>
        <w:pStyle w:val="a3"/>
        <w:kinsoku w:val="0"/>
        <w:overflowPunct w:val="0"/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:rsidR="00DC4D8B" w:rsidRDefault="00DC4D8B">
      <w:pPr>
        <w:pStyle w:val="a3"/>
        <w:kinsoku w:val="0"/>
        <w:overflowPunct w:val="0"/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:rsidR="00DC4D8B" w:rsidRDefault="00DC4D8B">
      <w:pPr>
        <w:pStyle w:val="a3"/>
        <w:kinsoku w:val="0"/>
        <w:overflowPunct w:val="0"/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:rsidR="00DC4D8B" w:rsidRDefault="00DC4D8B">
      <w:pPr>
        <w:pStyle w:val="a3"/>
        <w:kinsoku w:val="0"/>
        <w:overflowPunct w:val="0"/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:rsidR="00DC4D8B" w:rsidRDefault="00DC4D8B">
      <w:pPr>
        <w:pStyle w:val="a3"/>
        <w:kinsoku w:val="0"/>
        <w:overflowPunct w:val="0"/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:rsidR="00DC4D8B" w:rsidRDefault="00DC4D8B" w:rsidP="00DC4D8B">
      <w:pPr>
        <w:pStyle w:val="a3"/>
        <w:kinsoku w:val="0"/>
        <w:overflowPunct w:val="0"/>
        <w:spacing w:before="1"/>
        <w:ind w:left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C4D8B">
        <w:rPr>
          <w:rFonts w:ascii="Times New Roman" w:hAnsi="Times New Roman" w:cs="Times New Roman"/>
          <w:i/>
          <w:sz w:val="24"/>
          <w:szCs w:val="24"/>
        </w:rPr>
        <w:t>Образец №6</w:t>
      </w:r>
    </w:p>
    <w:p w:rsidR="00DC4D8B" w:rsidRDefault="00DC4D8B" w:rsidP="00DC4D8B">
      <w:pPr>
        <w:pStyle w:val="a3"/>
        <w:kinsoku w:val="0"/>
        <w:overflowPunct w:val="0"/>
        <w:spacing w:before="1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C4D8B" w:rsidRPr="00DC4D8B" w:rsidRDefault="00DC4D8B" w:rsidP="00DC4D8B">
      <w:pPr>
        <w:pStyle w:val="a3"/>
        <w:kinsoku w:val="0"/>
        <w:overflowPunct w:val="0"/>
        <w:spacing w:before="1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4D8B">
        <w:rPr>
          <w:rFonts w:ascii="Times New Roman" w:hAnsi="Times New Roman" w:cs="Times New Roman"/>
          <w:b/>
          <w:i/>
          <w:sz w:val="24"/>
          <w:szCs w:val="24"/>
        </w:rPr>
        <w:t>ТЕХНИЧЕСКО ПРЕДЛОЖЕНИЕ</w:t>
      </w:r>
    </w:p>
    <w:p w:rsidR="00DC4D8B" w:rsidRDefault="00DC4D8B" w:rsidP="00DC4D8B">
      <w:pPr>
        <w:pStyle w:val="a3"/>
        <w:kinsoku w:val="0"/>
        <w:overflowPunct w:val="0"/>
        <w:spacing w:before="1"/>
        <w:ind w:left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C4D8B" w:rsidRPr="00DC4D8B" w:rsidRDefault="00DC4D8B" w:rsidP="00DC4D8B">
      <w:pPr>
        <w:pStyle w:val="a3"/>
        <w:kinsoku w:val="0"/>
        <w:overflowPunct w:val="0"/>
        <w:spacing w:before="1"/>
        <w:ind w:left="0"/>
        <w:jc w:val="center"/>
        <w:rPr>
          <w:rFonts w:ascii="Times New Roman" w:hAnsi="Times New Roman" w:cs="Times New Roman"/>
          <w:i/>
          <w:sz w:val="24"/>
          <w:szCs w:val="24"/>
        </w:rPr>
        <w:sectPr w:rsidR="00DC4D8B" w:rsidRPr="00DC4D8B" w:rsidSect="00682EC3">
          <w:type w:val="continuous"/>
          <w:pgSz w:w="11900" w:h="16850"/>
          <w:pgMar w:top="240" w:right="680" w:bottom="280" w:left="1340" w:header="708" w:footer="708" w:gutter="0"/>
          <w:cols w:space="40"/>
          <w:noEndnote/>
        </w:sectPr>
      </w:pPr>
    </w:p>
    <w:p w:rsidR="00DC4D8B" w:rsidRPr="00D43C06" w:rsidRDefault="00DC4D8B" w:rsidP="00DC4D8B">
      <w:pPr>
        <w:pStyle w:val="a3"/>
        <w:kinsoku w:val="0"/>
        <w:overflowPunct w:val="0"/>
        <w:spacing w:before="75" w:line="312" w:lineRule="auto"/>
        <w:ind w:left="0" w:firstLine="567"/>
        <w:jc w:val="both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  <w:spacing w:val="-1"/>
        </w:rPr>
        <w:t>Наименование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 xml:space="preserve">участника: </w:t>
      </w:r>
      <w:r>
        <w:rPr>
          <w:rFonts w:ascii="Times New Roman" w:hAnsi="Times New Roman" w:cs="Times New Roman"/>
          <w:spacing w:val="-2"/>
        </w:rPr>
        <w:t>………………………</w:t>
      </w:r>
      <w:r w:rsidRPr="00D43C06">
        <w:rPr>
          <w:rFonts w:ascii="Times New Roman" w:hAnsi="Times New Roman" w:cs="Times New Roman"/>
          <w:spacing w:val="-2"/>
        </w:rPr>
        <w:t>……………………………………………………..</w:t>
      </w:r>
      <w:r w:rsidRPr="00D43C06">
        <w:rPr>
          <w:rFonts w:ascii="Times New Roman" w:hAnsi="Times New Roman" w:cs="Times New Roman"/>
          <w:spacing w:val="89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ЕИК………………………………………………  </w:t>
      </w:r>
      <w:r w:rsidRPr="00D43C06">
        <w:rPr>
          <w:rFonts w:ascii="Times New Roman" w:hAnsi="Times New Roman" w:cs="Times New Roman"/>
          <w:spacing w:val="-1"/>
        </w:rPr>
        <w:t>Точен адрес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за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кореспонденция: …………………………………………………………………</w:t>
      </w:r>
      <w:r>
        <w:rPr>
          <w:rFonts w:ascii="Times New Roman" w:hAnsi="Times New Roman" w:cs="Times New Roman"/>
          <w:spacing w:val="-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Телефонен номер</w:t>
      </w:r>
      <w:r>
        <w:rPr>
          <w:rFonts w:ascii="Times New Roman" w:hAnsi="Times New Roman" w:cs="Times New Roman"/>
          <w:spacing w:val="-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 xml:space="preserve">……………………………… </w:t>
      </w:r>
      <w:r w:rsidRPr="00D43C06">
        <w:rPr>
          <w:rFonts w:ascii="Times New Roman" w:hAnsi="Times New Roman" w:cs="Times New Roman"/>
        </w:rPr>
        <w:t>Е</w:t>
      </w:r>
      <w:r w:rsidRPr="00D43C06">
        <w:rPr>
          <w:rFonts w:ascii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mail</w:t>
      </w:r>
      <w:proofErr w:type="spellEnd"/>
      <w:r>
        <w:rPr>
          <w:rFonts w:ascii="Times New Roman" w:hAnsi="Times New Roman" w:cs="Times New Roman"/>
          <w:spacing w:val="-1"/>
        </w:rPr>
        <w:t>: ……………………………………</w:t>
      </w:r>
      <w:r w:rsidRPr="00D43C06">
        <w:rPr>
          <w:rFonts w:ascii="Times New Roman" w:hAnsi="Times New Roman" w:cs="Times New Roman"/>
          <w:spacing w:val="4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Лице</w:t>
      </w:r>
      <w:r w:rsidRPr="00D43C06">
        <w:rPr>
          <w:rFonts w:ascii="Times New Roman" w:hAnsi="Times New Roman" w:cs="Times New Roman"/>
        </w:rPr>
        <w:t xml:space="preserve"> за</w:t>
      </w:r>
      <w:r w:rsidRPr="00D43C06">
        <w:rPr>
          <w:rFonts w:ascii="Times New Roman" w:hAnsi="Times New Roman" w:cs="Times New Roman"/>
          <w:spacing w:val="-1"/>
        </w:rPr>
        <w:t xml:space="preserve"> к</w:t>
      </w:r>
      <w:r>
        <w:rPr>
          <w:rFonts w:ascii="Times New Roman" w:hAnsi="Times New Roman" w:cs="Times New Roman"/>
          <w:spacing w:val="-1"/>
        </w:rPr>
        <w:t>онтакти ………</w:t>
      </w:r>
      <w:r w:rsidRPr="00D43C06">
        <w:rPr>
          <w:rFonts w:ascii="Times New Roman" w:hAnsi="Times New Roman" w:cs="Times New Roman"/>
          <w:spacing w:val="-1"/>
        </w:rPr>
        <w:t>……………………………………………</w:t>
      </w:r>
    </w:p>
    <w:p w:rsidR="00DC4D8B" w:rsidRDefault="00DC4D8B" w:rsidP="00DC4D8B">
      <w:pPr>
        <w:pStyle w:val="a3"/>
        <w:kinsoku w:val="0"/>
        <w:overflowPunct w:val="0"/>
        <w:spacing w:before="1"/>
        <w:ind w:left="0" w:firstLine="567"/>
        <w:rPr>
          <w:rFonts w:ascii="Times New Roman" w:hAnsi="Times New Roman" w:cs="Times New Roman"/>
          <w:spacing w:val="-1"/>
        </w:rPr>
      </w:pPr>
    </w:p>
    <w:p w:rsidR="00DC4D8B" w:rsidRDefault="00DC4D8B" w:rsidP="00DC4D8B">
      <w:pPr>
        <w:pStyle w:val="a3"/>
        <w:kinsoku w:val="0"/>
        <w:overflowPunct w:val="0"/>
        <w:spacing w:before="1"/>
        <w:ind w:left="0" w:firstLine="567"/>
        <w:rPr>
          <w:rFonts w:ascii="Times New Roman" w:hAnsi="Times New Roman" w:cs="Times New Roman"/>
          <w:spacing w:val="-1"/>
        </w:rPr>
      </w:pPr>
    </w:p>
    <w:p w:rsidR="00DC4D8B" w:rsidRDefault="00DC4D8B" w:rsidP="00DC4D8B">
      <w:pPr>
        <w:pStyle w:val="a3"/>
        <w:kinsoku w:val="0"/>
        <w:overflowPunct w:val="0"/>
        <w:spacing w:before="1"/>
        <w:ind w:left="0" w:firstLine="567"/>
        <w:rPr>
          <w:rFonts w:ascii="Times New Roman" w:hAnsi="Times New Roman" w:cs="Times New Roman"/>
          <w:spacing w:val="-1"/>
        </w:rPr>
      </w:pPr>
    </w:p>
    <w:p w:rsidR="00DC4D8B" w:rsidRDefault="00DC4D8B" w:rsidP="00DC4D8B">
      <w:pPr>
        <w:pStyle w:val="a3"/>
        <w:kinsoku w:val="0"/>
        <w:overflowPunct w:val="0"/>
        <w:spacing w:before="1"/>
        <w:ind w:left="0" w:firstLine="567"/>
        <w:rPr>
          <w:rFonts w:ascii="Times New Roman" w:hAnsi="Times New Roman" w:cs="Times New Roman"/>
          <w:b/>
          <w:spacing w:val="-2"/>
        </w:rPr>
        <w:sectPr w:rsidR="00DC4D8B" w:rsidSect="00DC4D8B">
          <w:type w:val="continuous"/>
          <w:pgSz w:w="11900" w:h="16850"/>
          <w:pgMar w:top="240" w:right="680" w:bottom="280" w:left="1340" w:header="708" w:footer="708" w:gutter="0"/>
          <w:cols w:space="40"/>
          <w:noEndnote/>
        </w:sectPr>
      </w:pPr>
      <w:r w:rsidRPr="00D43C06">
        <w:rPr>
          <w:rFonts w:ascii="Times New Roman" w:hAnsi="Times New Roman" w:cs="Times New Roman"/>
          <w:spacing w:val="-1"/>
        </w:rPr>
        <w:t>Наименование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 поканата:</w:t>
      </w:r>
      <w:r w:rsidRPr="00D43C06">
        <w:rPr>
          <w:rFonts w:ascii="Times New Roman" w:hAnsi="Times New Roman" w:cs="Times New Roman"/>
          <w:spacing w:val="-1"/>
        </w:rPr>
        <w:tab/>
      </w:r>
      <w:r w:rsidRPr="00D43C06">
        <w:rPr>
          <w:rFonts w:ascii="Times New Roman" w:hAnsi="Times New Roman" w:cs="Times New Roman"/>
          <w:b/>
        </w:rPr>
        <w:t>Избор</w:t>
      </w:r>
      <w:r w:rsidRPr="00D43C06">
        <w:rPr>
          <w:rFonts w:ascii="Times New Roman" w:hAnsi="Times New Roman" w:cs="Times New Roman"/>
          <w:b/>
          <w:spacing w:val="-8"/>
        </w:rPr>
        <w:t xml:space="preserve"> </w:t>
      </w:r>
      <w:r w:rsidRPr="00D43C06">
        <w:rPr>
          <w:rFonts w:ascii="Times New Roman" w:hAnsi="Times New Roman" w:cs="Times New Roman"/>
          <w:b/>
          <w:spacing w:val="-2"/>
        </w:rPr>
        <w:t>на</w:t>
      </w:r>
      <w:r w:rsidRPr="00D43C06">
        <w:rPr>
          <w:rFonts w:ascii="Times New Roman" w:hAnsi="Times New Roman" w:cs="Times New Roman"/>
          <w:b/>
          <w:spacing w:val="-8"/>
        </w:rPr>
        <w:t xml:space="preserve"> </w:t>
      </w:r>
      <w:r w:rsidRPr="00D43C06">
        <w:rPr>
          <w:rFonts w:ascii="Times New Roman" w:hAnsi="Times New Roman" w:cs="Times New Roman"/>
          <w:b/>
          <w:spacing w:val="-2"/>
        </w:rPr>
        <w:t>кредитна</w:t>
      </w:r>
      <w:r w:rsidRPr="00D43C06">
        <w:rPr>
          <w:rFonts w:ascii="Times New Roman" w:hAnsi="Times New Roman" w:cs="Times New Roman"/>
          <w:b/>
          <w:spacing w:val="-5"/>
        </w:rPr>
        <w:t xml:space="preserve"> </w:t>
      </w:r>
      <w:r w:rsidRPr="00D43C06">
        <w:rPr>
          <w:rFonts w:ascii="Times New Roman" w:hAnsi="Times New Roman" w:cs="Times New Roman"/>
          <w:b/>
          <w:spacing w:val="-2"/>
        </w:rPr>
        <w:t>институция</w:t>
      </w:r>
      <w:r w:rsidRPr="00D43C06">
        <w:rPr>
          <w:rFonts w:ascii="Times New Roman" w:hAnsi="Times New Roman" w:cs="Times New Roman"/>
          <w:b/>
          <w:spacing w:val="-8"/>
        </w:rPr>
        <w:t xml:space="preserve"> </w:t>
      </w:r>
      <w:r w:rsidRPr="00D43C06">
        <w:rPr>
          <w:rFonts w:ascii="Times New Roman" w:hAnsi="Times New Roman" w:cs="Times New Roman"/>
          <w:b/>
          <w:spacing w:val="-2"/>
        </w:rPr>
        <w:t>за</w:t>
      </w:r>
      <w:r w:rsidRPr="00D43C06">
        <w:rPr>
          <w:rFonts w:ascii="Times New Roman" w:hAnsi="Times New Roman" w:cs="Times New Roman"/>
          <w:b/>
          <w:spacing w:val="-8"/>
        </w:rPr>
        <w:t xml:space="preserve"> </w:t>
      </w:r>
      <w:r w:rsidRPr="00D43C06">
        <w:rPr>
          <w:rFonts w:ascii="Times New Roman" w:hAnsi="Times New Roman" w:cs="Times New Roman"/>
          <w:b/>
          <w:spacing w:val="-2"/>
        </w:rPr>
        <w:t>извършване</w:t>
      </w:r>
      <w:r w:rsidRPr="00D43C06">
        <w:rPr>
          <w:rFonts w:ascii="Times New Roman" w:hAnsi="Times New Roman" w:cs="Times New Roman"/>
          <w:b/>
          <w:spacing w:val="-8"/>
        </w:rPr>
        <w:t xml:space="preserve"> </w:t>
      </w:r>
      <w:r w:rsidRPr="00D43C06">
        <w:rPr>
          <w:rFonts w:ascii="Times New Roman" w:hAnsi="Times New Roman" w:cs="Times New Roman"/>
          <w:b/>
          <w:spacing w:val="-2"/>
        </w:rPr>
        <w:t>на</w:t>
      </w:r>
      <w:r w:rsidRPr="00D43C06">
        <w:rPr>
          <w:rFonts w:ascii="Times New Roman" w:hAnsi="Times New Roman" w:cs="Times New Roman"/>
          <w:b/>
          <w:spacing w:val="-8"/>
        </w:rPr>
        <w:t xml:space="preserve"> </w:t>
      </w:r>
      <w:r w:rsidRPr="00D43C06">
        <w:rPr>
          <w:rFonts w:ascii="Times New Roman" w:hAnsi="Times New Roman" w:cs="Times New Roman"/>
          <w:b/>
          <w:spacing w:val="-2"/>
        </w:rPr>
        <w:t>комплексно</w:t>
      </w:r>
      <w:r w:rsidRPr="00D43C06">
        <w:rPr>
          <w:rFonts w:ascii="Times New Roman" w:hAnsi="Times New Roman" w:cs="Times New Roman"/>
          <w:b/>
          <w:spacing w:val="53"/>
        </w:rPr>
        <w:t xml:space="preserve"> </w:t>
      </w:r>
      <w:r w:rsidRPr="00D43C06">
        <w:rPr>
          <w:rFonts w:ascii="Times New Roman" w:hAnsi="Times New Roman" w:cs="Times New Roman"/>
          <w:b/>
          <w:spacing w:val="-2"/>
        </w:rPr>
        <w:t>банково</w:t>
      </w:r>
      <w:r w:rsidRPr="00D43C06">
        <w:rPr>
          <w:rFonts w:ascii="Times New Roman" w:hAnsi="Times New Roman" w:cs="Times New Roman"/>
          <w:b/>
          <w:spacing w:val="-3"/>
        </w:rPr>
        <w:t xml:space="preserve"> </w:t>
      </w:r>
      <w:r w:rsidRPr="00D43C06">
        <w:rPr>
          <w:rFonts w:ascii="Times New Roman" w:hAnsi="Times New Roman" w:cs="Times New Roman"/>
          <w:b/>
          <w:spacing w:val="-2"/>
        </w:rPr>
        <w:t>обслужване</w:t>
      </w:r>
      <w:r w:rsidRPr="00D43C06">
        <w:rPr>
          <w:rFonts w:ascii="Times New Roman" w:hAnsi="Times New Roman" w:cs="Times New Roman"/>
          <w:b/>
        </w:rPr>
        <w:t xml:space="preserve"> и</w:t>
      </w:r>
      <w:r w:rsidRPr="00D43C06">
        <w:rPr>
          <w:rFonts w:ascii="Times New Roman" w:hAnsi="Times New Roman" w:cs="Times New Roman"/>
          <w:b/>
          <w:spacing w:val="-4"/>
        </w:rPr>
        <w:t xml:space="preserve"> </w:t>
      </w:r>
      <w:r w:rsidRPr="00D43C06">
        <w:rPr>
          <w:rFonts w:ascii="Times New Roman" w:hAnsi="Times New Roman" w:cs="Times New Roman"/>
          <w:b/>
          <w:spacing w:val="-2"/>
        </w:rPr>
        <w:t>други</w:t>
      </w:r>
      <w:r w:rsidRPr="00D43C06">
        <w:rPr>
          <w:rFonts w:ascii="Times New Roman" w:hAnsi="Times New Roman" w:cs="Times New Roman"/>
          <w:b/>
          <w:spacing w:val="-4"/>
        </w:rPr>
        <w:t xml:space="preserve"> </w:t>
      </w:r>
      <w:r w:rsidRPr="00D43C06">
        <w:rPr>
          <w:rFonts w:ascii="Times New Roman" w:hAnsi="Times New Roman" w:cs="Times New Roman"/>
          <w:b/>
          <w:spacing w:val="-2"/>
        </w:rPr>
        <w:t>финансови</w:t>
      </w:r>
      <w:r w:rsidRPr="00D43C06">
        <w:rPr>
          <w:rFonts w:ascii="Times New Roman" w:hAnsi="Times New Roman" w:cs="Times New Roman"/>
          <w:b/>
          <w:spacing w:val="-1"/>
        </w:rPr>
        <w:t xml:space="preserve"> </w:t>
      </w:r>
      <w:r w:rsidRPr="00D43C06">
        <w:rPr>
          <w:rFonts w:ascii="Times New Roman" w:hAnsi="Times New Roman" w:cs="Times New Roman"/>
          <w:b/>
          <w:spacing w:val="-2"/>
        </w:rPr>
        <w:t>услуги</w:t>
      </w:r>
      <w:r w:rsidRPr="00D43C06">
        <w:rPr>
          <w:rFonts w:ascii="Times New Roman" w:hAnsi="Times New Roman" w:cs="Times New Roman"/>
          <w:b/>
          <w:spacing w:val="-4"/>
        </w:rPr>
        <w:t xml:space="preserve"> </w:t>
      </w:r>
      <w:r w:rsidRPr="00D43C06">
        <w:rPr>
          <w:rFonts w:ascii="Times New Roman" w:hAnsi="Times New Roman" w:cs="Times New Roman"/>
          <w:b/>
        </w:rPr>
        <w:t>за</w:t>
      </w:r>
      <w:r w:rsidRPr="00D43C06">
        <w:rPr>
          <w:rFonts w:ascii="Times New Roman" w:hAnsi="Times New Roman" w:cs="Times New Roman"/>
          <w:b/>
          <w:spacing w:val="-3"/>
        </w:rPr>
        <w:t xml:space="preserve"> </w:t>
      </w:r>
      <w:r w:rsidRPr="00D43C06">
        <w:rPr>
          <w:rFonts w:ascii="Times New Roman" w:hAnsi="Times New Roman" w:cs="Times New Roman"/>
          <w:b/>
          <w:spacing w:val="-2"/>
        </w:rPr>
        <w:t>нуждите</w:t>
      </w:r>
      <w:r w:rsidRPr="00D43C06">
        <w:rPr>
          <w:rFonts w:ascii="Times New Roman" w:hAnsi="Times New Roman" w:cs="Times New Roman"/>
          <w:b/>
        </w:rPr>
        <w:t xml:space="preserve"> </w:t>
      </w:r>
      <w:r w:rsidRPr="00D43C06">
        <w:rPr>
          <w:rFonts w:ascii="Times New Roman" w:hAnsi="Times New Roman" w:cs="Times New Roman"/>
          <w:b/>
          <w:spacing w:val="-2"/>
        </w:rPr>
        <w:t>на</w:t>
      </w:r>
      <w:r w:rsidRPr="00D43C06">
        <w:rPr>
          <w:rFonts w:ascii="Times New Roman" w:hAnsi="Times New Roman" w:cs="Times New Roman"/>
          <w:b/>
          <w:spacing w:val="1"/>
        </w:rPr>
        <w:t xml:space="preserve"> </w:t>
      </w:r>
      <w:r w:rsidRPr="00D43C06">
        <w:rPr>
          <w:rFonts w:ascii="Times New Roman" w:hAnsi="Times New Roman" w:cs="Times New Roman"/>
          <w:b/>
          <w:spacing w:val="-2"/>
        </w:rPr>
        <w:t>МБАЛ</w:t>
      </w:r>
      <w:r w:rsidRPr="00D43C06">
        <w:rPr>
          <w:rFonts w:ascii="Times New Roman" w:hAnsi="Times New Roman" w:cs="Times New Roman"/>
          <w:b/>
          <w:spacing w:val="-1"/>
        </w:rPr>
        <w:t xml:space="preserve"> </w:t>
      </w:r>
      <w:r w:rsidRPr="00D43C06">
        <w:rPr>
          <w:rFonts w:ascii="Times New Roman" w:hAnsi="Times New Roman" w:cs="Times New Roman"/>
          <w:b/>
          <w:spacing w:val="-2"/>
        </w:rPr>
        <w:t>„Д-р</w:t>
      </w:r>
      <w:r w:rsidRPr="00D43C06">
        <w:rPr>
          <w:rFonts w:ascii="Times New Roman" w:hAnsi="Times New Roman" w:cs="Times New Roman"/>
          <w:b/>
          <w:spacing w:val="-4"/>
        </w:rPr>
        <w:t xml:space="preserve"> </w:t>
      </w:r>
      <w:r w:rsidRPr="00D43C06">
        <w:rPr>
          <w:rFonts w:ascii="Times New Roman" w:hAnsi="Times New Roman" w:cs="Times New Roman"/>
          <w:b/>
          <w:spacing w:val="-2"/>
        </w:rPr>
        <w:t>Тота</w:t>
      </w:r>
      <w:r w:rsidRPr="00D43C06">
        <w:rPr>
          <w:rFonts w:ascii="Times New Roman" w:hAnsi="Times New Roman" w:cs="Times New Roman"/>
          <w:b/>
        </w:rPr>
        <w:t xml:space="preserve"> </w:t>
      </w:r>
      <w:r w:rsidRPr="00D43C06">
        <w:rPr>
          <w:rFonts w:ascii="Times New Roman" w:hAnsi="Times New Roman" w:cs="Times New Roman"/>
          <w:b/>
          <w:spacing w:val="-2"/>
        </w:rPr>
        <w:t>Венкова“</w:t>
      </w:r>
      <w:r w:rsidRPr="00D43C06">
        <w:rPr>
          <w:rFonts w:ascii="Times New Roman" w:hAnsi="Times New Roman" w:cs="Times New Roman"/>
          <w:b/>
        </w:rPr>
        <w:t xml:space="preserve"> </w:t>
      </w:r>
      <w:r w:rsidRPr="00D43C06">
        <w:rPr>
          <w:rFonts w:ascii="Times New Roman" w:hAnsi="Times New Roman" w:cs="Times New Roman"/>
          <w:b/>
          <w:spacing w:val="-2"/>
        </w:rPr>
        <w:t xml:space="preserve">АД </w:t>
      </w:r>
      <w:r w:rsidRPr="00D43C06">
        <w:rPr>
          <w:rFonts w:ascii="Times New Roman" w:hAnsi="Times New Roman" w:cs="Times New Roman"/>
          <w:b/>
        </w:rPr>
        <w:t>–</w:t>
      </w:r>
      <w:r w:rsidRPr="00D43C06">
        <w:rPr>
          <w:rFonts w:ascii="Times New Roman" w:hAnsi="Times New Roman" w:cs="Times New Roman"/>
          <w:b/>
          <w:spacing w:val="-3"/>
        </w:rPr>
        <w:t xml:space="preserve"> </w:t>
      </w:r>
      <w:r w:rsidRPr="00D43C06">
        <w:rPr>
          <w:rFonts w:ascii="Times New Roman" w:hAnsi="Times New Roman" w:cs="Times New Roman"/>
          <w:b/>
          <w:spacing w:val="-2"/>
        </w:rPr>
        <w:t>ГР.</w:t>
      </w:r>
      <w:r w:rsidRPr="00D43C06">
        <w:rPr>
          <w:rFonts w:ascii="Times New Roman" w:hAnsi="Times New Roman" w:cs="Times New Roman"/>
          <w:b/>
          <w:spacing w:val="57"/>
        </w:rPr>
        <w:t xml:space="preserve"> </w:t>
      </w:r>
      <w:r w:rsidRPr="00D43C06">
        <w:rPr>
          <w:rFonts w:ascii="Times New Roman" w:hAnsi="Times New Roman" w:cs="Times New Roman"/>
          <w:b/>
          <w:spacing w:val="-2"/>
        </w:rPr>
        <w:t>ГАБРОВО</w:t>
      </w:r>
    </w:p>
    <w:p w:rsidR="00927E6C" w:rsidRPr="00D43C06" w:rsidRDefault="007B5AF7" w:rsidP="00DC4D8B">
      <w:pPr>
        <w:pStyle w:val="a3"/>
        <w:kinsoku w:val="0"/>
        <w:overflowPunct w:val="0"/>
        <w:spacing w:before="1"/>
        <w:ind w:left="0"/>
        <w:rPr>
          <w:rFonts w:ascii="Times New Roman" w:hAnsi="Times New Roman" w:cs="Times New Roman"/>
          <w:sz w:val="17"/>
          <w:szCs w:val="17"/>
        </w:rPr>
      </w:pPr>
      <w:r w:rsidRPr="00D43C06">
        <w:rPr>
          <w:rFonts w:ascii="Times New Roman" w:hAnsi="Times New Roman" w:cs="Times New Roman"/>
          <w:sz w:val="24"/>
          <w:szCs w:val="24"/>
        </w:rPr>
        <w:br w:type="column"/>
      </w:r>
    </w:p>
    <w:p w:rsidR="00927E6C" w:rsidRPr="00D43C06" w:rsidRDefault="00927E6C">
      <w:pPr>
        <w:pStyle w:val="a3"/>
        <w:tabs>
          <w:tab w:val="left" w:pos="1669"/>
        </w:tabs>
        <w:kinsoku w:val="0"/>
        <w:overflowPunct w:val="0"/>
        <w:ind w:left="384"/>
        <w:rPr>
          <w:rFonts w:ascii="Times New Roman" w:hAnsi="Times New Roman" w:cs="Times New Roman"/>
        </w:rPr>
        <w:sectPr w:rsidR="00927E6C" w:rsidRPr="00D43C06">
          <w:type w:val="continuous"/>
          <w:pgSz w:w="11900" w:h="16850"/>
          <w:pgMar w:top="240" w:right="680" w:bottom="280" w:left="1340" w:header="708" w:footer="708" w:gutter="0"/>
          <w:cols w:num="2" w:space="708" w:equalWidth="0">
            <w:col w:w="7197" w:space="40"/>
            <w:col w:w="2643"/>
          </w:cols>
          <w:noEndnote/>
        </w:sectPr>
      </w:pPr>
    </w:p>
    <w:p w:rsidR="00927E6C" w:rsidRPr="00D43C06" w:rsidRDefault="00927E6C">
      <w:pPr>
        <w:pStyle w:val="a3"/>
        <w:kinsoku w:val="0"/>
        <w:overflowPunct w:val="0"/>
        <w:ind w:left="0"/>
        <w:rPr>
          <w:rFonts w:ascii="Times New Roman" w:hAnsi="Times New Roman" w:cs="Times New Roman"/>
        </w:rPr>
      </w:pPr>
    </w:p>
    <w:p w:rsidR="00927E6C" w:rsidRPr="00D43C06" w:rsidRDefault="00927E6C">
      <w:pPr>
        <w:pStyle w:val="a3"/>
        <w:kinsoku w:val="0"/>
        <w:overflowPunct w:val="0"/>
        <w:spacing w:before="9"/>
        <w:ind w:left="0"/>
        <w:rPr>
          <w:rFonts w:ascii="Times New Roman" w:hAnsi="Times New Roman" w:cs="Times New Roman"/>
          <w:sz w:val="28"/>
          <w:szCs w:val="28"/>
        </w:rPr>
      </w:pPr>
    </w:p>
    <w:p w:rsidR="00927E6C" w:rsidRPr="00D43C06" w:rsidRDefault="007B5AF7">
      <w:pPr>
        <w:pStyle w:val="a3"/>
        <w:kinsoku w:val="0"/>
        <w:overflowPunct w:val="0"/>
        <w:ind w:left="947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  <w:spacing w:val="-1"/>
        </w:rPr>
        <w:t>УВАЖАЕМИ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ГОСПОЖИ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</w:rPr>
        <w:t xml:space="preserve">И </w:t>
      </w:r>
      <w:r w:rsidRPr="00D43C06">
        <w:rPr>
          <w:rFonts w:ascii="Times New Roman" w:hAnsi="Times New Roman" w:cs="Times New Roman"/>
          <w:spacing w:val="-1"/>
        </w:rPr>
        <w:t>ГОСПОДА,</w:t>
      </w:r>
    </w:p>
    <w:p w:rsidR="00927E6C" w:rsidRPr="00D43C06" w:rsidRDefault="007B5AF7">
      <w:pPr>
        <w:pStyle w:val="a3"/>
        <w:kinsoku w:val="0"/>
        <w:overflowPunct w:val="0"/>
        <w:spacing w:before="75" w:line="312" w:lineRule="auto"/>
        <w:ind w:left="246" w:right="880" w:firstLine="700"/>
        <w:jc w:val="both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</w:rPr>
        <w:t>Във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връзка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</w:rPr>
        <w:t>с</w:t>
      </w:r>
      <w:r w:rsidRPr="00D43C06">
        <w:rPr>
          <w:rFonts w:ascii="Times New Roman" w:hAnsi="Times New Roman" w:cs="Times New Roman"/>
          <w:spacing w:val="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обявената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покана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за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избор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кредитна</w:t>
      </w:r>
      <w:r w:rsidRPr="00D43C06">
        <w:rPr>
          <w:rFonts w:ascii="Times New Roman" w:hAnsi="Times New Roman" w:cs="Times New Roman"/>
          <w:spacing w:val="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институция,</w:t>
      </w:r>
      <w:r w:rsidRPr="00D43C06">
        <w:rPr>
          <w:rFonts w:ascii="Times New Roman" w:hAnsi="Times New Roman" w:cs="Times New Roman"/>
          <w:spacing w:val="2"/>
        </w:rPr>
        <w:t xml:space="preserve"> </w:t>
      </w:r>
      <w:r w:rsidRPr="00D43C06">
        <w:rPr>
          <w:rFonts w:ascii="Times New Roman" w:hAnsi="Times New Roman" w:cs="Times New Roman"/>
        </w:rPr>
        <w:t xml:space="preserve">Ви </w:t>
      </w:r>
      <w:r w:rsidRPr="00D43C06">
        <w:rPr>
          <w:rFonts w:ascii="Times New Roman" w:hAnsi="Times New Roman" w:cs="Times New Roman"/>
          <w:spacing w:val="-1"/>
        </w:rPr>
        <w:t>представяме,</w:t>
      </w:r>
      <w:r w:rsidRPr="00D43C06">
        <w:rPr>
          <w:rFonts w:ascii="Times New Roman" w:hAnsi="Times New Roman" w:cs="Times New Roman"/>
          <w:spacing w:val="59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изготвено</w:t>
      </w:r>
      <w:r w:rsidRPr="00D43C06">
        <w:rPr>
          <w:rFonts w:ascii="Times New Roman" w:hAnsi="Times New Roman" w:cs="Times New Roman"/>
          <w:spacing w:val="1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съгласно</w:t>
      </w:r>
      <w:r w:rsidRPr="00D43C06">
        <w:rPr>
          <w:rFonts w:ascii="Times New Roman" w:hAnsi="Times New Roman" w:cs="Times New Roman"/>
          <w:spacing w:val="10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изискванията</w:t>
      </w:r>
      <w:r w:rsidRPr="00D43C06">
        <w:rPr>
          <w:rFonts w:ascii="Times New Roman" w:hAnsi="Times New Roman" w:cs="Times New Roman"/>
          <w:spacing w:val="14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10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документацията</w:t>
      </w:r>
      <w:r w:rsidRPr="00D43C06">
        <w:rPr>
          <w:rFonts w:ascii="Times New Roman" w:hAnsi="Times New Roman" w:cs="Times New Roman"/>
          <w:spacing w:val="14"/>
        </w:rPr>
        <w:t xml:space="preserve"> </w:t>
      </w:r>
      <w:r w:rsidRPr="00D43C06">
        <w:rPr>
          <w:rFonts w:ascii="Times New Roman" w:hAnsi="Times New Roman" w:cs="Times New Roman"/>
        </w:rPr>
        <w:t>за</w:t>
      </w:r>
      <w:r w:rsidRPr="00D43C06">
        <w:rPr>
          <w:rFonts w:ascii="Times New Roman" w:hAnsi="Times New Roman" w:cs="Times New Roman"/>
          <w:spacing w:val="10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участие</w:t>
      </w:r>
      <w:r w:rsidRPr="00D43C06">
        <w:rPr>
          <w:rFonts w:ascii="Times New Roman" w:hAnsi="Times New Roman" w:cs="Times New Roman"/>
          <w:spacing w:val="1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нашето</w:t>
      </w:r>
      <w:r w:rsidRPr="00D43C06">
        <w:rPr>
          <w:rFonts w:ascii="Times New Roman" w:hAnsi="Times New Roman" w:cs="Times New Roman"/>
          <w:spacing w:val="1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техническо</w:t>
      </w:r>
      <w:r w:rsidRPr="00D43C06">
        <w:rPr>
          <w:rFonts w:ascii="Times New Roman" w:hAnsi="Times New Roman" w:cs="Times New Roman"/>
          <w:spacing w:val="49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предложение,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както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следва: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5728"/>
        <w:gridCol w:w="2127"/>
      </w:tblGrid>
      <w:tr w:rsidR="00927E6C" w:rsidRPr="00D43C06" w:rsidTr="0091458C">
        <w:trPr>
          <w:trHeight w:hRule="exact" w:val="87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6C" w:rsidRPr="00D43C06" w:rsidRDefault="007B5AF7">
            <w:pPr>
              <w:pStyle w:val="TableParagraph"/>
              <w:kinsoku w:val="0"/>
              <w:overflowPunct w:val="0"/>
              <w:spacing w:before="1"/>
              <w:ind w:left="102"/>
            </w:pPr>
            <w:r w:rsidRPr="00D43C06">
              <w:rPr>
                <w:b/>
                <w:bCs/>
                <w:spacing w:val="-1"/>
                <w:sz w:val="22"/>
                <w:szCs w:val="22"/>
              </w:rPr>
              <w:t>НК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6C" w:rsidRPr="00D43C06" w:rsidRDefault="007B5AF7">
            <w:pPr>
              <w:pStyle w:val="TableParagraph"/>
              <w:kinsoku w:val="0"/>
              <w:overflowPunct w:val="0"/>
              <w:spacing w:before="1"/>
              <w:ind w:left="99"/>
            </w:pPr>
            <w:r w:rsidRPr="00D43C06">
              <w:rPr>
                <w:b/>
                <w:bCs/>
                <w:spacing w:val="-1"/>
                <w:sz w:val="22"/>
                <w:szCs w:val="22"/>
              </w:rPr>
              <w:t>НЕКОЛИЧЕСТВЕНИ КРИТЕРИИ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6C" w:rsidRPr="00D43C06" w:rsidRDefault="007B5AF7">
            <w:pPr>
              <w:pStyle w:val="TableParagraph"/>
              <w:kinsoku w:val="0"/>
              <w:overflowPunct w:val="0"/>
              <w:spacing w:line="312" w:lineRule="auto"/>
              <w:ind w:left="99" w:right="219"/>
            </w:pPr>
            <w:r w:rsidRPr="00D43C06">
              <w:rPr>
                <w:b/>
                <w:bCs/>
                <w:spacing w:val="-1"/>
                <w:sz w:val="22"/>
                <w:szCs w:val="22"/>
              </w:rPr>
              <w:t>ПРЕДЛОЖЕНИЕ</w:t>
            </w:r>
            <w:r w:rsidRPr="00D43C06">
              <w:rPr>
                <w:b/>
                <w:bCs/>
                <w:spacing w:val="27"/>
                <w:sz w:val="22"/>
                <w:szCs w:val="22"/>
              </w:rPr>
              <w:t xml:space="preserve"> </w:t>
            </w:r>
            <w:r w:rsidRPr="00D43C06">
              <w:rPr>
                <w:b/>
                <w:bCs/>
                <w:sz w:val="22"/>
                <w:szCs w:val="22"/>
              </w:rPr>
              <w:t xml:space="preserve">ОТ </w:t>
            </w:r>
            <w:r w:rsidRPr="00D43C06">
              <w:rPr>
                <w:b/>
                <w:bCs/>
                <w:spacing w:val="-1"/>
                <w:sz w:val="22"/>
                <w:szCs w:val="22"/>
              </w:rPr>
              <w:t>УЧАСТНИКА</w:t>
            </w:r>
          </w:p>
        </w:tc>
      </w:tr>
      <w:tr w:rsidR="00927E6C" w:rsidRPr="00D43C06" w:rsidTr="0091458C">
        <w:trPr>
          <w:trHeight w:hRule="exact" w:val="54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6C" w:rsidRPr="00D43C06" w:rsidRDefault="007B5AF7">
            <w:pPr>
              <w:pStyle w:val="TableParagraph"/>
              <w:kinsoku w:val="0"/>
              <w:overflowPunct w:val="0"/>
              <w:spacing w:before="3"/>
              <w:ind w:left="102"/>
            </w:pPr>
            <w:r w:rsidRPr="00D43C06">
              <w:rPr>
                <w:b/>
                <w:bCs/>
                <w:i/>
                <w:iCs/>
                <w:spacing w:val="-1"/>
                <w:sz w:val="22"/>
                <w:szCs w:val="22"/>
              </w:rPr>
              <w:t>П1.1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6C" w:rsidRPr="00D43C06" w:rsidRDefault="00C42457">
            <w:pPr>
              <w:pStyle w:val="TableParagraph"/>
              <w:kinsoku w:val="0"/>
              <w:overflowPunct w:val="0"/>
              <w:spacing w:before="3"/>
              <w:ind w:left="99"/>
            </w:pPr>
            <w:r w:rsidRPr="00D43C06">
              <w:rPr>
                <w:i/>
                <w:sz w:val="22"/>
                <w:szCs w:val="22"/>
              </w:rPr>
              <w:t>Възможност на институцията за предоставяне на масови плащания на трудови възнаграждения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6C" w:rsidRPr="00D43C06" w:rsidRDefault="00927E6C"/>
        </w:tc>
      </w:tr>
      <w:tr w:rsidR="00927E6C" w:rsidRPr="00D43C06" w:rsidTr="0091458C">
        <w:trPr>
          <w:trHeight w:hRule="exact" w:val="43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6C" w:rsidRPr="00D43C06" w:rsidRDefault="007B5AF7">
            <w:pPr>
              <w:pStyle w:val="TableParagraph"/>
              <w:kinsoku w:val="0"/>
              <w:overflowPunct w:val="0"/>
              <w:spacing w:before="1"/>
              <w:ind w:left="102"/>
            </w:pPr>
            <w:r w:rsidRPr="00D43C06">
              <w:rPr>
                <w:b/>
                <w:bCs/>
                <w:i/>
                <w:iCs/>
                <w:spacing w:val="-1"/>
                <w:sz w:val="22"/>
                <w:szCs w:val="22"/>
              </w:rPr>
              <w:t>П1.2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6C" w:rsidRPr="00D43C06" w:rsidRDefault="0091458C">
            <w:pPr>
              <w:pStyle w:val="TableParagraph"/>
              <w:kinsoku w:val="0"/>
              <w:overflowPunct w:val="0"/>
              <w:spacing w:line="312" w:lineRule="auto"/>
              <w:ind w:left="99" w:right="106"/>
            </w:pPr>
            <w:r w:rsidRPr="00D43C06">
              <w:rPr>
                <w:i/>
                <w:iCs/>
                <w:spacing w:val="-1"/>
                <w:sz w:val="22"/>
                <w:szCs w:val="22"/>
              </w:rPr>
              <w:t>Кредитен</w:t>
            </w:r>
            <w:r w:rsidRPr="00D43C06">
              <w:rPr>
                <w:i/>
                <w:iCs/>
                <w:sz w:val="22"/>
                <w:szCs w:val="22"/>
              </w:rPr>
              <w:t xml:space="preserve"> </w:t>
            </w:r>
            <w:r w:rsidRPr="00D43C06">
              <w:rPr>
                <w:i/>
                <w:iCs/>
                <w:spacing w:val="-1"/>
                <w:sz w:val="22"/>
                <w:szCs w:val="22"/>
              </w:rPr>
              <w:t xml:space="preserve">рейтинг </w:t>
            </w:r>
            <w:r w:rsidRPr="00D43C06">
              <w:rPr>
                <w:i/>
                <w:iCs/>
                <w:sz w:val="22"/>
                <w:szCs w:val="22"/>
              </w:rPr>
              <w:t>на</w:t>
            </w:r>
            <w:r w:rsidRPr="00D43C06">
              <w:rPr>
                <w:i/>
                <w:iCs/>
                <w:spacing w:val="-1"/>
                <w:sz w:val="22"/>
                <w:szCs w:val="22"/>
              </w:rPr>
              <w:t xml:space="preserve"> участника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6C" w:rsidRPr="00D43C06" w:rsidRDefault="00927E6C"/>
        </w:tc>
      </w:tr>
      <w:tr w:rsidR="00927E6C" w:rsidRPr="00D43C06" w:rsidTr="0091458C">
        <w:trPr>
          <w:trHeight w:hRule="exact" w:val="99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6C" w:rsidRPr="00D43C06" w:rsidRDefault="007B5AF7">
            <w:pPr>
              <w:pStyle w:val="TableParagraph"/>
              <w:kinsoku w:val="0"/>
              <w:overflowPunct w:val="0"/>
              <w:spacing w:before="1"/>
              <w:ind w:left="102"/>
            </w:pPr>
            <w:r w:rsidRPr="00D43C06">
              <w:rPr>
                <w:b/>
                <w:bCs/>
                <w:i/>
                <w:iCs/>
                <w:spacing w:val="-1"/>
                <w:sz w:val="22"/>
                <w:szCs w:val="22"/>
              </w:rPr>
              <w:t>П1.3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58C" w:rsidRPr="00D43C06" w:rsidRDefault="0091458C" w:rsidP="0091458C">
            <w:pPr>
              <w:pStyle w:val="TableParagraph"/>
              <w:kinsoku w:val="0"/>
              <w:overflowPunct w:val="0"/>
              <w:spacing w:line="315" w:lineRule="auto"/>
              <w:ind w:right="108"/>
              <w:rPr>
                <w:i/>
                <w:sz w:val="22"/>
                <w:szCs w:val="22"/>
              </w:rPr>
            </w:pPr>
            <w:r w:rsidRPr="00D43C06">
              <w:rPr>
                <w:i/>
                <w:sz w:val="22"/>
                <w:szCs w:val="22"/>
              </w:rPr>
              <w:t xml:space="preserve">Показателят брой банкомати (ББ), отразява броя на </w:t>
            </w:r>
          </w:p>
          <w:p w:rsidR="0091458C" w:rsidRPr="00D43C06" w:rsidRDefault="0091458C" w:rsidP="0091458C">
            <w:pPr>
              <w:pStyle w:val="TableParagraph"/>
              <w:kinsoku w:val="0"/>
              <w:overflowPunct w:val="0"/>
              <w:spacing w:line="315" w:lineRule="auto"/>
              <w:ind w:right="108"/>
              <w:rPr>
                <w:i/>
                <w:sz w:val="22"/>
                <w:szCs w:val="22"/>
              </w:rPr>
            </w:pPr>
            <w:r w:rsidRPr="00D43C06">
              <w:rPr>
                <w:i/>
                <w:sz w:val="22"/>
                <w:szCs w:val="22"/>
              </w:rPr>
              <w:t>функциониращите банкомати на кандидатите на територията на град Габрово</w:t>
            </w:r>
          </w:p>
          <w:p w:rsidR="00927E6C" w:rsidRPr="00D43C06" w:rsidRDefault="00927E6C">
            <w:pPr>
              <w:pStyle w:val="TableParagraph"/>
              <w:kinsoku w:val="0"/>
              <w:overflowPunct w:val="0"/>
              <w:spacing w:before="1"/>
              <w:ind w:left="99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6C" w:rsidRPr="00D43C06" w:rsidRDefault="00927E6C"/>
        </w:tc>
      </w:tr>
      <w:tr w:rsidR="00927E6C" w:rsidRPr="00D43C06" w:rsidTr="0091458C">
        <w:trPr>
          <w:trHeight w:hRule="exact" w:val="41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6C" w:rsidRPr="00D43C06" w:rsidRDefault="007B5AF7">
            <w:pPr>
              <w:pStyle w:val="TableParagraph"/>
              <w:kinsoku w:val="0"/>
              <w:overflowPunct w:val="0"/>
              <w:spacing w:before="1"/>
              <w:ind w:left="102"/>
            </w:pPr>
            <w:r w:rsidRPr="00D43C06">
              <w:rPr>
                <w:b/>
                <w:bCs/>
                <w:i/>
                <w:iCs/>
                <w:spacing w:val="-1"/>
                <w:sz w:val="22"/>
                <w:szCs w:val="22"/>
              </w:rPr>
              <w:t>П1.4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6C" w:rsidRPr="00D43C06" w:rsidRDefault="0091458C">
            <w:pPr>
              <w:pStyle w:val="TableParagraph"/>
              <w:kinsoku w:val="0"/>
              <w:overflowPunct w:val="0"/>
              <w:spacing w:line="312" w:lineRule="auto"/>
              <w:ind w:left="99" w:right="103"/>
              <w:jc w:val="both"/>
            </w:pPr>
            <w:r w:rsidRPr="00D43C06">
              <w:rPr>
                <w:i/>
                <w:sz w:val="22"/>
                <w:szCs w:val="22"/>
              </w:rPr>
              <w:t>Развитие на клонова мрежа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6C" w:rsidRPr="00D43C06" w:rsidRDefault="00927E6C"/>
        </w:tc>
      </w:tr>
    </w:tbl>
    <w:p w:rsidR="00927E6C" w:rsidRPr="00D43C06" w:rsidRDefault="00927E6C">
      <w:pPr>
        <w:pStyle w:val="a3"/>
        <w:kinsoku w:val="0"/>
        <w:overflowPunct w:val="0"/>
        <w:spacing w:before="3"/>
        <w:ind w:left="0"/>
        <w:rPr>
          <w:rFonts w:ascii="Times New Roman" w:hAnsi="Times New Roman" w:cs="Times New Roman"/>
        </w:rPr>
      </w:pPr>
    </w:p>
    <w:p w:rsidR="00927E6C" w:rsidRPr="00D43C06" w:rsidRDefault="007B5AF7">
      <w:pPr>
        <w:pStyle w:val="a3"/>
        <w:kinsoku w:val="0"/>
        <w:overflowPunct w:val="0"/>
        <w:spacing w:before="70"/>
        <w:ind w:left="1007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</w:rPr>
        <w:t>Запознати</w:t>
      </w:r>
      <w:r w:rsidRPr="00D43C06">
        <w:rPr>
          <w:rFonts w:ascii="Times New Roman" w:hAnsi="Times New Roman" w:cs="Times New Roman"/>
          <w:spacing w:val="-4"/>
        </w:rPr>
        <w:t xml:space="preserve"> </w:t>
      </w:r>
      <w:r w:rsidRPr="00D43C06">
        <w:rPr>
          <w:rFonts w:ascii="Times New Roman" w:hAnsi="Times New Roman" w:cs="Times New Roman"/>
        </w:rPr>
        <w:t>сме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</w:rPr>
        <w:t>с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проекта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договор</w:t>
      </w:r>
      <w:r w:rsidRPr="00D43C06">
        <w:rPr>
          <w:rFonts w:ascii="Times New Roman" w:hAnsi="Times New Roman" w:cs="Times New Roman"/>
        </w:rPr>
        <w:t xml:space="preserve"> и</w:t>
      </w:r>
      <w:r w:rsidRPr="00D43C06">
        <w:rPr>
          <w:rFonts w:ascii="Times New Roman" w:hAnsi="Times New Roman" w:cs="Times New Roman"/>
          <w:spacing w:val="-1"/>
        </w:rPr>
        <w:t xml:space="preserve"> приемаме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условията</w:t>
      </w:r>
      <w:r w:rsidRPr="00D43C06">
        <w:rPr>
          <w:rFonts w:ascii="Times New Roman" w:hAnsi="Times New Roman" w:cs="Times New Roman"/>
        </w:rPr>
        <w:t xml:space="preserve"> в</w:t>
      </w:r>
      <w:r w:rsidRPr="00D43C06">
        <w:rPr>
          <w:rFonts w:ascii="Times New Roman" w:hAnsi="Times New Roman" w:cs="Times New Roman"/>
          <w:spacing w:val="-1"/>
        </w:rPr>
        <w:t xml:space="preserve"> него.</w:t>
      </w:r>
    </w:p>
    <w:p w:rsidR="00927E6C" w:rsidRPr="00D43C06" w:rsidRDefault="007B5AF7">
      <w:pPr>
        <w:pStyle w:val="a3"/>
        <w:kinsoku w:val="0"/>
        <w:overflowPunct w:val="0"/>
        <w:spacing w:before="2"/>
        <w:ind w:left="1007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</w:rPr>
        <w:t>Срок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валидност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офертата:</w:t>
      </w:r>
      <w:r w:rsidRPr="00D43C06">
        <w:rPr>
          <w:rFonts w:ascii="Times New Roman" w:hAnsi="Times New Roman" w:cs="Times New Roman"/>
        </w:rPr>
        <w:t xml:space="preserve"> 60 </w:t>
      </w:r>
      <w:r w:rsidRPr="00D43C06">
        <w:rPr>
          <w:rFonts w:ascii="Times New Roman" w:hAnsi="Times New Roman" w:cs="Times New Roman"/>
          <w:spacing w:val="-1"/>
        </w:rPr>
        <w:t xml:space="preserve">дни </w:t>
      </w:r>
      <w:r w:rsidRPr="00D43C06">
        <w:rPr>
          <w:rFonts w:ascii="Times New Roman" w:hAnsi="Times New Roman" w:cs="Times New Roman"/>
        </w:rPr>
        <w:t>от</w:t>
      </w:r>
      <w:r w:rsidRPr="00D43C06">
        <w:rPr>
          <w:rFonts w:ascii="Times New Roman" w:hAnsi="Times New Roman" w:cs="Times New Roman"/>
          <w:spacing w:val="-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крайния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срок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за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представяне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оферти.</w:t>
      </w:r>
    </w:p>
    <w:p w:rsidR="00927E6C" w:rsidRPr="00D43C06" w:rsidRDefault="00927E6C">
      <w:pPr>
        <w:pStyle w:val="a3"/>
        <w:kinsoku w:val="0"/>
        <w:overflowPunct w:val="0"/>
        <w:ind w:left="0"/>
        <w:rPr>
          <w:rFonts w:ascii="Times New Roman" w:hAnsi="Times New Roman" w:cs="Times New Roman"/>
        </w:rPr>
      </w:pPr>
    </w:p>
    <w:p w:rsidR="00927E6C" w:rsidRPr="00D43C06" w:rsidRDefault="007B5AF7">
      <w:pPr>
        <w:pStyle w:val="a3"/>
        <w:kinsoku w:val="0"/>
        <w:overflowPunct w:val="0"/>
        <w:ind w:left="107" w:firstLine="851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</w:rPr>
        <w:t xml:space="preserve">При  </w:t>
      </w:r>
      <w:r w:rsidRPr="00D43C06">
        <w:rPr>
          <w:rFonts w:ascii="Times New Roman" w:hAnsi="Times New Roman" w:cs="Times New Roman"/>
          <w:spacing w:val="2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установяване</w:t>
      </w:r>
      <w:r w:rsidRPr="00D43C06">
        <w:rPr>
          <w:rFonts w:ascii="Times New Roman" w:hAnsi="Times New Roman" w:cs="Times New Roman"/>
        </w:rPr>
        <w:t xml:space="preserve">  </w:t>
      </w:r>
      <w:r w:rsidRPr="00D43C06">
        <w:rPr>
          <w:rFonts w:ascii="Times New Roman" w:hAnsi="Times New Roman" w:cs="Times New Roman"/>
          <w:spacing w:val="24"/>
        </w:rPr>
        <w:t xml:space="preserve"> </w:t>
      </w:r>
      <w:r w:rsidRPr="00D43C06">
        <w:rPr>
          <w:rFonts w:ascii="Times New Roman" w:hAnsi="Times New Roman" w:cs="Times New Roman"/>
        </w:rPr>
        <w:t xml:space="preserve">на  </w:t>
      </w:r>
      <w:r w:rsidRPr="00D43C06">
        <w:rPr>
          <w:rFonts w:ascii="Times New Roman" w:hAnsi="Times New Roman" w:cs="Times New Roman"/>
          <w:spacing w:val="2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декларирани</w:t>
      </w:r>
      <w:r w:rsidRPr="00D43C06">
        <w:rPr>
          <w:rFonts w:ascii="Times New Roman" w:hAnsi="Times New Roman" w:cs="Times New Roman"/>
        </w:rPr>
        <w:t xml:space="preserve">  </w:t>
      </w:r>
      <w:r w:rsidRPr="00D43C06">
        <w:rPr>
          <w:rFonts w:ascii="Times New Roman" w:hAnsi="Times New Roman" w:cs="Times New Roman"/>
          <w:spacing w:val="2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неверни</w:t>
      </w:r>
      <w:r w:rsidRPr="00D43C06">
        <w:rPr>
          <w:rFonts w:ascii="Times New Roman" w:hAnsi="Times New Roman" w:cs="Times New Roman"/>
        </w:rPr>
        <w:t xml:space="preserve">  </w:t>
      </w:r>
      <w:r w:rsidRPr="00D43C06">
        <w:rPr>
          <w:rFonts w:ascii="Times New Roman" w:hAnsi="Times New Roman" w:cs="Times New Roman"/>
          <w:spacing w:val="2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данни</w:t>
      </w:r>
      <w:r w:rsidRPr="00D43C06">
        <w:rPr>
          <w:rFonts w:ascii="Times New Roman" w:hAnsi="Times New Roman" w:cs="Times New Roman"/>
        </w:rPr>
        <w:t xml:space="preserve">  </w:t>
      </w:r>
      <w:r w:rsidRPr="00D43C06">
        <w:rPr>
          <w:rFonts w:ascii="Times New Roman" w:hAnsi="Times New Roman" w:cs="Times New Roman"/>
          <w:spacing w:val="23"/>
        </w:rPr>
        <w:t xml:space="preserve"> </w:t>
      </w:r>
      <w:r w:rsidRPr="00D43C06">
        <w:rPr>
          <w:rFonts w:ascii="Times New Roman" w:hAnsi="Times New Roman" w:cs="Times New Roman"/>
        </w:rPr>
        <w:t xml:space="preserve">в  </w:t>
      </w:r>
      <w:r w:rsidRPr="00D43C06">
        <w:rPr>
          <w:rFonts w:ascii="Times New Roman" w:hAnsi="Times New Roman" w:cs="Times New Roman"/>
          <w:spacing w:val="26"/>
        </w:rPr>
        <w:t xml:space="preserve"> </w:t>
      </w:r>
      <w:r w:rsidRPr="00D43C06">
        <w:rPr>
          <w:rFonts w:ascii="Times New Roman" w:hAnsi="Times New Roman" w:cs="Times New Roman"/>
        </w:rPr>
        <w:t xml:space="preserve">настоящето  </w:t>
      </w:r>
      <w:r w:rsidRPr="00D43C06">
        <w:rPr>
          <w:rFonts w:ascii="Times New Roman" w:hAnsi="Times New Roman" w:cs="Times New Roman"/>
          <w:spacing w:val="2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предложение</w:t>
      </w:r>
      <w:r w:rsidRPr="00D43C06">
        <w:rPr>
          <w:rFonts w:ascii="Times New Roman" w:hAnsi="Times New Roman" w:cs="Times New Roman"/>
          <w:spacing w:val="59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ВЪЗЛОЖИТЕЛЯ има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право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едностранно да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прекрати сключения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договор.</w:t>
      </w:r>
    </w:p>
    <w:p w:rsidR="00927E6C" w:rsidRPr="00D43C06" w:rsidRDefault="00927E6C">
      <w:pPr>
        <w:pStyle w:val="a3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927E6C" w:rsidRPr="00D43C06" w:rsidRDefault="00927E6C">
      <w:pPr>
        <w:pStyle w:val="a3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927E6C" w:rsidRPr="00D43C06" w:rsidRDefault="00927E6C">
      <w:pPr>
        <w:pStyle w:val="a3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  <w:sectPr w:rsidR="00927E6C" w:rsidRPr="00D43C06">
          <w:type w:val="continuous"/>
          <w:pgSz w:w="11900" w:h="16850"/>
          <w:pgMar w:top="240" w:right="440" w:bottom="280" w:left="1340" w:header="708" w:footer="708" w:gutter="0"/>
          <w:cols w:space="708" w:equalWidth="0">
            <w:col w:w="10120"/>
          </w:cols>
          <w:noEndnote/>
        </w:sectPr>
      </w:pPr>
    </w:p>
    <w:p w:rsidR="00927E6C" w:rsidRPr="00D43C06" w:rsidRDefault="00927E6C">
      <w:pPr>
        <w:pStyle w:val="a3"/>
        <w:kinsoku w:val="0"/>
        <w:overflowPunct w:val="0"/>
        <w:ind w:left="0"/>
        <w:rPr>
          <w:rFonts w:ascii="Times New Roman" w:hAnsi="Times New Roman" w:cs="Times New Roman"/>
        </w:rPr>
      </w:pPr>
    </w:p>
    <w:p w:rsidR="00DC4D8B" w:rsidRPr="00D43C06" w:rsidRDefault="00DC4D8B" w:rsidP="00DC4D8B">
      <w:pPr>
        <w:pStyle w:val="2"/>
        <w:tabs>
          <w:tab w:val="left" w:pos="6379"/>
        </w:tabs>
        <w:kinsoku w:val="0"/>
        <w:overflowPunct w:val="0"/>
        <w:spacing w:line="313" w:lineRule="auto"/>
        <w:ind w:left="2969" w:right="-33" w:firstLine="1099"/>
        <w:jc w:val="right"/>
        <w:rPr>
          <w:rFonts w:ascii="Times New Roman" w:hAnsi="Times New Roman" w:cs="Times New Roman"/>
          <w:spacing w:val="24"/>
        </w:rPr>
      </w:pPr>
      <w:r w:rsidRPr="00D43C06">
        <w:rPr>
          <w:rFonts w:ascii="Times New Roman" w:hAnsi="Times New Roman" w:cs="Times New Roman"/>
        </w:rPr>
        <w:t>Дата</w:t>
      </w:r>
      <w:r w:rsidRPr="00D43C06">
        <w:rPr>
          <w:rFonts w:ascii="Times New Roman" w:hAnsi="Times New Roman" w:cs="Times New Roman"/>
          <w:spacing w:val="-1"/>
        </w:rPr>
        <w:t xml:space="preserve"> _____________</w:t>
      </w:r>
      <w:r w:rsidRPr="00D43C06">
        <w:rPr>
          <w:rFonts w:ascii="Times New Roman" w:hAnsi="Times New Roman" w:cs="Times New Roman"/>
          <w:spacing w:val="-13"/>
        </w:rPr>
        <w:t xml:space="preserve"> </w:t>
      </w:r>
      <w:r w:rsidRPr="00D43C06">
        <w:rPr>
          <w:rFonts w:ascii="Times New Roman" w:hAnsi="Times New Roman" w:cs="Times New Roman"/>
        </w:rPr>
        <w:t>/______________</w:t>
      </w:r>
      <w:r w:rsidRPr="00D43C06">
        <w:rPr>
          <w:rFonts w:ascii="Times New Roman" w:hAnsi="Times New Roman" w:cs="Times New Roman"/>
          <w:spacing w:val="-1"/>
        </w:rPr>
        <w:t xml:space="preserve"> </w:t>
      </w:r>
      <w:r w:rsidRPr="00D43C06">
        <w:rPr>
          <w:rFonts w:ascii="Times New Roman" w:hAnsi="Times New Roman" w:cs="Times New Roman"/>
        </w:rPr>
        <w:t>/</w:t>
      </w:r>
      <w:r w:rsidRPr="00D43C06">
        <w:rPr>
          <w:rFonts w:ascii="Times New Roman" w:hAnsi="Times New Roman" w:cs="Times New Roman"/>
          <w:spacing w:val="24"/>
        </w:rPr>
        <w:t xml:space="preserve"> </w:t>
      </w:r>
    </w:p>
    <w:p w:rsidR="00DC4D8B" w:rsidRPr="00D43C06" w:rsidRDefault="00DC4D8B" w:rsidP="00DC4D8B">
      <w:pPr>
        <w:pStyle w:val="2"/>
        <w:tabs>
          <w:tab w:val="left" w:pos="6379"/>
        </w:tabs>
        <w:kinsoku w:val="0"/>
        <w:overflowPunct w:val="0"/>
        <w:spacing w:line="313" w:lineRule="auto"/>
        <w:ind w:left="2969" w:right="-33" w:firstLine="1099"/>
        <w:jc w:val="right"/>
        <w:rPr>
          <w:rFonts w:ascii="Times New Roman" w:hAnsi="Times New Roman" w:cs="Times New Roman"/>
          <w:b w:val="0"/>
          <w:bCs w:val="0"/>
        </w:rPr>
      </w:pPr>
      <w:r w:rsidRPr="00D43C06">
        <w:rPr>
          <w:rFonts w:ascii="Times New Roman" w:hAnsi="Times New Roman" w:cs="Times New Roman"/>
        </w:rPr>
        <w:t xml:space="preserve">Име и </w:t>
      </w:r>
      <w:r w:rsidRPr="00D43C06">
        <w:rPr>
          <w:rFonts w:ascii="Times New Roman" w:hAnsi="Times New Roman" w:cs="Times New Roman"/>
          <w:spacing w:val="-1"/>
        </w:rPr>
        <w:t>фамилия</w:t>
      </w:r>
      <w:r w:rsidRPr="00D43C06">
        <w:rPr>
          <w:rFonts w:ascii="Times New Roman" w:hAnsi="Times New Roman" w:cs="Times New Roman"/>
          <w:spacing w:val="3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____________________________</w:t>
      </w:r>
    </w:p>
    <w:p w:rsidR="00DC4D8B" w:rsidRPr="00D43C06" w:rsidRDefault="00DC4D8B" w:rsidP="00DC4D8B">
      <w:pPr>
        <w:pStyle w:val="a3"/>
        <w:tabs>
          <w:tab w:val="left" w:pos="6379"/>
        </w:tabs>
        <w:kinsoku w:val="0"/>
        <w:overflowPunct w:val="0"/>
        <w:spacing w:line="312" w:lineRule="auto"/>
        <w:ind w:left="2969" w:right="-33" w:firstLine="559"/>
        <w:jc w:val="right"/>
        <w:rPr>
          <w:rFonts w:ascii="Times New Roman" w:hAnsi="Times New Roman" w:cs="Times New Roman"/>
          <w:b/>
          <w:bCs/>
          <w:spacing w:val="-1"/>
        </w:rPr>
      </w:pPr>
      <w:r w:rsidRPr="00D43C06">
        <w:rPr>
          <w:rFonts w:ascii="Times New Roman" w:hAnsi="Times New Roman" w:cs="Times New Roman"/>
          <w:b/>
          <w:bCs/>
          <w:spacing w:val="-1"/>
        </w:rPr>
        <w:t>Длъжност</w:t>
      </w:r>
      <w:r w:rsidRPr="00D43C06">
        <w:rPr>
          <w:rFonts w:ascii="Times New Roman" w:hAnsi="Times New Roman" w:cs="Times New Roman"/>
          <w:b/>
          <w:bCs/>
          <w:spacing w:val="45"/>
        </w:rPr>
        <w:t xml:space="preserve"> </w:t>
      </w:r>
      <w:r w:rsidRPr="00D43C06">
        <w:rPr>
          <w:rFonts w:ascii="Times New Roman" w:hAnsi="Times New Roman" w:cs="Times New Roman"/>
          <w:b/>
          <w:bCs/>
          <w:spacing w:val="-1"/>
        </w:rPr>
        <w:t>____________________________</w:t>
      </w:r>
    </w:p>
    <w:p w:rsidR="00DC4D8B" w:rsidRPr="00D43C06" w:rsidRDefault="00DC4D8B" w:rsidP="00DC4D8B">
      <w:pPr>
        <w:pStyle w:val="a3"/>
        <w:tabs>
          <w:tab w:val="left" w:pos="6379"/>
        </w:tabs>
        <w:kinsoku w:val="0"/>
        <w:overflowPunct w:val="0"/>
        <w:spacing w:line="312" w:lineRule="auto"/>
        <w:ind w:left="2969" w:right="-33" w:firstLine="559"/>
        <w:jc w:val="right"/>
        <w:rPr>
          <w:rFonts w:ascii="Times New Roman" w:hAnsi="Times New Roman" w:cs="Times New Roman"/>
        </w:rPr>
      </w:pPr>
      <w:r w:rsidRPr="00D43C06">
        <w:rPr>
          <w:rFonts w:ascii="Times New Roman" w:hAnsi="Times New Roman" w:cs="Times New Roman"/>
          <w:b/>
          <w:bCs/>
          <w:spacing w:val="23"/>
        </w:rPr>
        <w:t xml:space="preserve"> </w:t>
      </w:r>
      <w:r w:rsidRPr="00D43C06">
        <w:rPr>
          <w:rFonts w:ascii="Times New Roman" w:hAnsi="Times New Roman" w:cs="Times New Roman"/>
          <w:b/>
          <w:bCs/>
          <w:spacing w:val="-1"/>
        </w:rPr>
        <w:t xml:space="preserve">Подпис </w:t>
      </w:r>
      <w:r w:rsidRPr="00D43C06">
        <w:rPr>
          <w:rFonts w:ascii="Times New Roman" w:hAnsi="Times New Roman" w:cs="Times New Roman"/>
          <w:b/>
          <w:bCs/>
        </w:rPr>
        <w:t xml:space="preserve">и </w:t>
      </w:r>
      <w:r w:rsidRPr="00D43C06">
        <w:rPr>
          <w:rFonts w:ascii="Times New Roman" w:hAnsi="Times New Roman" w:cs="Times New Roman"/>
          <w:b/>
          <w:bCs/>
          <w:spacing w:val="-1"/>
        </w:rPr>
        <w:t>печат</w:t>
      </w:r>
      <w:r w:rsidRPr="00D43C06">
        <w:rPr>
          <w:rFonts w:ascii="Times New Roman" w:hAnsi="Times New Roman" w:cs="Times New Roman"/>
          <w:b/>
          <w:bCs/>
          <w:spacing w:val="45"/>
        </w:rPr>
        <w:t xml:space="preserve"> </w:t>
      </w:r>
      <w:r w:rsidRPr="00D43C06">
        <w:rPr>
          <w:rFonts w:ascii="Times New Roman" w:hAnsi="Times New Roman" w:cs="Times New Roman"/>
          <w:b/>
          <w:bCs/>
          <w:spacing w:val="-1"/>
        </w:rPr>
        <w:t>____________________________</w:t>
      </w:r>
    </w:p>
    <w:p w:rsidR="00DC4D8B" w:rsidRDefault="00DC4D8B" w:rsidP="00DC4D8B">
      <w:pPr>
        <w:pStyle w:val="a3"/>
        <w:kinsoku w:val="0"/>
        <w:overflowPunct w:val="0"/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:rsidR="00DC4D8B" w:rsidRDefault="00DC4D8B" w:rsidP="00DC4D8B">
      <w:pPr>
        <w:pStyle w:val="a3"/>
        <w:kinsoku w:val="0"/>
        <w:overflowPunct w:val="0"/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:rsidR="00927E6C" w:rsidRPr="00D43C06" w:rsidRDefault="00927E6C">
      <w:pPr>
        <w:pStyle w:val="a3"/>
        <w:kinsoku w:val="0"/>
        <w:overflowPunct w:val="0"/>
        <w:spacing w:before="3"/>
        <w:ind w:left="0"/>
        <w:rPr>
          <w:rFonts w:ascii="Times New Roman" w:hAnsi="Times New Roman" w:cs="Times New Roman"/>
          <w:sz w:val="17"/>
          <w:szCs w:val="17"/>
        </w:rPr>
      </w:pPr>
    </w:p>
    <w:p w:rsidR="00927E6C" w:rsidRPr="00D43C06" w:rsidRDefault="00927E6C">
      <w:pPr>
        <w:pStyle w:val="2"/>
        <w:kinsoku w:val="0"/>
        <w:overflowPunct w:val="0"/>
        <w:spacing w:before="2"/>
        <w:ind w:left="5506"/>
        <w:rPr>
          <w:rFonts w:ascii="Times New Roman" w:hAnsi="Times New Roman" w:cs="Times New Roman"/>
          <w:b w:val="0"/>
          <w:bCs w:val="0"/>
        </w:rPr>
        <w:sectPr w:rsidR="00927E6C" w:rsidRPr="00D43C06">
          <w:type w:val="continuous"/>
          <w:pgSz w:w="11900" w:h="16850"/>
          <w:pgMar w:top="240" w:right="440" w:bottom="280" w:left="1340" w:header="708" w:footer="708" w:gutter="0"/>
          <w:cols w:space="708" w:equalWidth="0">
            <w:col w:w="10120"/>
          </w:cols>
          <w:noEndnote/>
        </w:sectPr>
      </w:pPr>
    </w:p>
    <w:p w:rsidR="00927E6C" w:rsidRPr="00D43C06" w:rsidRDefault="007B5AF7" w:rsidP="0091458C">
      <w:pPr>
        <w:pStyle w:val="a3"/>
        <w:kinsoku w:val="0"/>
        <w:overflowPunct w:val="0"/>
        <w:spacing w:before="47"/>
        <w:ind w:left="0" w:right="367" w:firstLine="2751"/>
        <w:jc w:val="right"/>
        <w:rPr>
          <w:rFonts w:ascii="Times New Roman" w:hAnsi="Times New Roman" w:cs="Times New Roman"/>
          <w:i/>
          <w:iCs/>
          <w:spacing w:val="-1"/>
        </w:rPr>
      </w:pPr>
      <w:r w:rsidRPr="00D43C06">
        <w:rPr>
          <w:rFonts w:ascii="Times New Roman" w:hAnsi="Times New Roman" w:cs="Times New Roman"/>
          <w:i/>
          <w:iCs/>
          <w:spacing w:val="-1"/>
        </w:rPr>
        <w:lastRenderedPageBreak/>
        <w:t>ОБРАЗЕЦ ПРИЛОЖЕНИЕ №7</w:t>
      </w:r>
    </w:p>
    <w:p w:rsidR="00927E6C" w:rsidRPr="00D43C06" w:rsidRDefault="00927E6C">
      <w:pPr>
        <w:pStyle w:val="a3"/>
        <w:kinsoku w:val="0"/>
        <w:overflowPunct w:val="0"/>
        <w:spacing w:before="11"/>
        <w:ind w:left="0"/>
        <w:rPr>
          <w:rFonts w:ascii="Times New Roman" w:hAnsi="Times New Roman" w:cs="Times New Roman"/>
          <w:i/>
          <w:iCs/>
          <w:sz w:val="28"/>
          <w:szCs w:val="28"/>
        </w:rPr>
      </w:pPr>
    </w:p>
    <w:p w:rsidR="00927E6C" w:rsidRPr="00D43C06" w:rsidRDefault="007B5AF7">
      <w:pPr>
        <w:pStyle w:val="2"/>
        <w:kinsoku w:val="0"/>
        <w:overflowPunct w:val="0"/>
        <w:ind w:left="3169"/>
        <w:rPr>
          <w:rFonts w:ascii="Times New Roman" w:hAnsi="Times New Roman" w:cs="Times New Roman"/>
          <w:b w:val="0"/>
          <w:bCs w:val="0"/>
        </w:rPr>
      </w:pPr>
      <w:r w:rsidRPr="00D43C06">
        <w:rPr>
          <w:rFonts w:ascii="Times New Roman" w:hAnsi="Times New Roman" w:cs="Times New Roman"/>
          <w:spacing w:val="-1"/>
        </w:rPr>
        <w:t>ЦЕНОВО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ПРЕДЛОЖЕНИЕ</w:t>
      </w:r>
    </w:p>
    <w:p w:rsidR="00927E6C" w:rsidRPr="00D43C06" w:rsidRDefault="007B5AF7" w:rsidP="0091458C">
      <w:pPr>
        <w:pStyle w:val="a3"/>
        <w:kinsoku w:val="0"/>
        <w:overflowPunct w:val="0"/>
        <w:spacing w:before="75" w:line="312" w:lineRule="auto"/>
        <w:ind w:left="386" w:right="1059"/>
        <w:jc w:val="both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  <w:spacing w:val="-1"/>
        </w:rPr>
        <w:t>Наименование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</w:t>
      </w:r>
      <w:r w:rsidRPr="00D43C06">
        <w:rPr>
          <w:rFonts w:ascii="Times New Roman" w:hAnsi="Times New Roman" w:cs="Times New Roman"/>
        </w:rPr>
        <w:t xml:space="preserve"> </w:t>
      </w:r>
      <w:r w:rsidR="0091458C" w:rsidRPr="00D43C06">
        <w:rPr>
          <w:rFonts w:ascii="Times New Roman" w:hAnsi="Times New Roman" w:cs="Times New Roman"/>
          <w:spacing w:val="-1"/>
        </w:rPr>
        <w:t>участника: ……………………………</w:t>
      </w:r>
      <w:r w:rsidRPr="00D43C06">
        <w:rPr>
          <w:rFonts w:ascii="Times New Roman" w:hAnsi="Times New Roman" w:cs="Times New Roman"/>
          <w:spacing w:val="-1"/>
        </w:rPr>
        <w:t>………………………………………………</w:t>
      </w:r>
      <w:r w:rsidR="0091458C" w:rsidRPr="00D43C06">
        <w:rPr>
          <w:rFonts w:ascii="Times New Roman" w:hAnsi="Times New Roman" w:cs="Times New Roman"/>
          <w:spacing w:val="-1"/>
        </w:rPr>
        <w:t>...</w:t>
      </w:r>
      <w:r w:rsidRPr="00D43C06">
        <w:rPr>
          <w:rFonts w:ascii="Times New Roman" w:hAnsi="Times New Roman" w:cs="Times New Roman"/>
          <w:spacing w:val="-1"/>
        </w:rPr>
        <w:t>……..</w:t>
      </w:r>
      <w:r w:rsidRPr="00D43C06">
        <w:rPr>
          <w:rFonts w:ascii="Times New Roman" w:hAnsi="Times New Roman" w:cs="Times New Roman"/>
          <w:spacing w:val="4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ЕИК…………………………………………………</w:t>
      </w:r>
    </w:p>
    <w:p w:rsidR="0091458C" w:rsidRPr="00D43C06" w:rsidRDefault="007B5AF7" w:rsidP="0091458C">
      <w:pPr>
        <w:pStyle w:val="a3"/>
        <w:kinsoku w:val="0"/>
        <w:overflowPunct w:val="0"/>
        <w:spacing w:line="312" w:lineRule="auto"/>
        <w:ind w:left="386" w:right="846"/>
        <w:jc w:val="both"/>
        <w:rPr>
          <w:rFonts w:ascii="Times New Roman" w:hAnsi="Times New Roman" w:cs="Times New Roman"/>
          <w:spacing w:val="57"/>
        </w:rPr>
      </w:pPr>
      <w:r w:rsidRPr="00D43C06">
        <w:rPr>
          <w:rFonts w:ascii="Times New Roman" w:hAnsi="Times New Roman" w:cs="Times New Roman"/>
          <w:spacing w:val="-1"/>
        </w:rPr>
        <w:t>Точен адрес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за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кореспонденция: ……</w:t>
      </w:r>
      <w:r w:rsidR="0091458C" w:rsidRPr="00D43C06">
        <w:rPr>
          <w:rFonts w:ascii="Times New Roman" w:hAnsi="Times New Roman" w:cs="Times New Roman"/>
          <w:spacing w:val="-1"/>
        </w:rPr>
        <w:t>...……………………………………………………………………………</w:t>
      </w:r>
    </w:p>
    <w:p w:rsidR="00171856" w:rsidRDefault="007B5AF7" w:rsidP="0091458C">
      <w:pPr>
        <w:pStyle w:val="a3"/>
        <w:kinsoku w:val="0"/>
        <w:overflowPunct w:val="0"/>
        <w:spacing w:line="312" w:lineRule="auto"/>
        <w:ind w:left="386" w:right="846"/>
        <w:jc w:val="both"/>
        <w:rPr>
          <w:rFonts w:ascii="Times New Roman" w:hAnsi="Times New Roman" w:cs="Times New Roman"/>
          <w:spacing w:val="51"/>
        </w:rPr>
      </w:pPr>
      <w:r w:rsidRPr="00D43C06">
        <w:rPr>
          <w:rFonts w:ascii="Times New Roman" w:hAnsi="Times New Roman" w:cs="Times New Roman"/>
          <w:spacing w:val="-1"/>
        </w:rPr>
        <w:t xml:space="preserve">Телефонен номер…………………………………………… </w:t>
      </w:r>
      <w:r w:rsidRPr="00D43C06">
        <w:rPr>
          <w:rFonts w:ascii="Times New Roman" w:hAnsi="Times New Roman" w:cs="Times New Roman"/>
        </w:rPr>
        <w:t>Е</w:t>
      </w:r>
      <w:r w:rsidR="00171856">
        <w:rPr>
          <w:rFonts w:ascii="Times New Roman" w:hAnsi="Times New Roman" w:cs="Times New Roman"/>
          <w:spacing w:val="-2"/>
        </w:rPr>
        <w:t>-</w:t>
      </w:r>
      <w:proofErr w:type="spellStart"/>
      <w:r w:rsidR="0091458C" w:rsidRPr="00D43C06">
        <w:rPr>
          <w:rFonts w:ascii="Times New Roman" w:hAnsi="Times New Roman" w:cs="Times New Roman"/>
          <w:spacing w:val="-1"/>
        </w:rPr>
        <w:t>mail</w:t>
      </w:r>
      <w:proofErr w:type="spellEnd"/>
      <w:r w:rsidR="0091458C" w:rsidRPr="00D43C06">
        <w:rPr>
          <w:rFonts w:ascii="Times New Roman" w:hAnsi="Times New Roman" w:cs="Times New Roman"/>
          <w:spacing w:val="-1"/>
        </w:rPr>
        <w:t>: …………………………………………………</w:t>
      </w:r>
      <w:r w:rsidRPr="00D43C06">
        <w:rPr>
          <w:rFonts w:ascii="Times New Roman" w:hAnsi="Times New Roman" w:cs="Times New Roman"/>
          <w:spacing w:val="51"/>
        </w:rPr>
        <w:t xml:space="preserve"> </w:t>
      </w:r>
    </w:p>
    <w:p w:rsidR="00927E6C" w:rsidRPr="00D43C06" w:rsidRDefault="007B5AF7" w:rsidP="0091458C">
      <w:pPr>
        <w:pStyle w:val="a3"/>
        <w:kinsoku w:val="0"/>
        <w:overflowPunct w:val="0"/>
        <w:spacing w:line="312" w:lineRule="auto"/>
        <w:ind w:left="386" w:right="846"/>
        <w:jc w:val="both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  <w:spacing w:val="-1"/>
        </w:rPr>
        <w:t>Лице</w:t>
      </w:r>
      <w:r w:rsidRPr="00D43C06">
        <w:rPr>
          <w:rFonts w:ascii="Times New Roman" w:hAnsi="Times New Roman" w:cs="Times New Roman"/>
        </w:rPr>
        <w:t xml:space="preserve"> за</w:t>
      </w:r>
      <w:r w:rsidR="00171856">
        <w:rPr>
          <w:rFonts w:ascii="Times New Roman" w:hAnsi="Times New Roman" w:cs="Times New Roman"/>
          <w:spacing w:val="-1"/>
        </w:rPr>
        <w:t xml:space="preserve"> </w:t>
      </w:r>
      <w:r w:rsidR="0091458C" w:rsidRPr="00D43C06">
        <w:rPr>
          <w:rFonts w:ascii="Times New Roman" w:hAnsi="Times New Roman" w:cs="Times New Roman"/>
          <w:spacing w:val="-1"/>
        </w:rPr>
        <w:t>контакти……………………………..……</w:t>
      </w:r>
      <w:r w:rsidR="00171856">
        <w:rPr>
          <w:rFonts w:ascii="Times New Roman" w:hAnsi="Times New Roman" w:cs="Times New Roman"/>
          <w:spacing w:val="-1"/>
        </w:rPr>
        <w:t>…………………………………………….</w:t>
      </w:r>
      <w:bookmarkStart w:id="0" w:name="_GoBack"/>
      <w:bookmarkEnd w:id="0"/>
    </w:p>
    <w:p w:rsidR="0091458C" w:rsidRPr="00D43C06" w:rsidRDefault="0091458C" w:rsidP="0091458C">
      <w:pPr>
        <w:pStyle w:val="a3"/>
        <w:tabs>
          <w:tab w:val="left" w:pos="3788"/>
        </w:tabs>
        <w:kinsoku w:val="0"/>
        <w:overflowPunct w:val="0"/>
        <w:spacing w:before="1" w:line="312" w:lineRule="auto"/>
        <w:ind w:left="386" w:right="358"/>
        <w:jc w:val="both"/>
        <w:rPr>
          <w:rFonts w:ascii="Times New Roman" w:hAnsi="Times New Roman" w:cs="Times New Roman"/>
          <w:spacing w:val="-1"/>
        </w:rPr>
      </w:pPr>
    </w:p>
    <w:p w:rsidR="0091458C" w:rsidRPr="00D43C06" w:rsidRDefault="0091458C" w:rsidP="0091458C">
      <w:pPr>
        <w:pStyle w:val="a3"/>
        <w:tabs>
          <w:tab w:val="left" w:pos="3788"/>
        </w:tabs>
        <w:kinsoku w:val="0"/>
        <w:overflowPunct w:val="0"/>
        <w:spacing w:before="1" w:line="312" w:lineRule="auto"/>
        <w:ind w:left="386" w:right="358"/>
        <w:jc w:val="both"/>
        <w:rPr>
          <w:rFonts w:ascii="Times New Roman" w:hAnsi="Times New Roman" w:cs="Times New Roman"/>
          <w:spacing w:val="-1"/>
        </w:rPr>
      </w:pPr>
    </w:p>
    <w:p w:rsidR="00927E6C" w:rsidRPr="00D43C06" w:rsidRDefault="007B5AF7" w:rsidP="0091458C">
      <w:pPr>
        <w:pStyle w:val="a3"/>
        <w:tabs>
          <w:tab w:val="left" w:pos="3788"/>
        </w:tabs>
        <w:kinsoku w:val="0"/>
        <w:overflowPunct w:val="0"/>
        <w:spacing w:before="1" w:line="312" w:lineRule="auto"/>
        <w:ind w:left="386" w:right="358"/>
        <w:jc w:val="both"/>
        <w:rPr>
          <w:rFonts w:ascii="Times New Roman" w:hAnsi="Times New Roman" w:cs="Times New Roman"/>
          <w:b/>
          <w:spacing w:val="-2"/>
        </w:rPr>
      </w:pPr>
      <w:r w:rsidRPr="00D43C06">
        <w:rPr>
          <w:rFonts w:ascii="Times New Roman" w:hAnsi="Times New Roman" w:cs="Times New Roman"/>
          <w:spacing w:val="-1"/>
        </w:rPr>
        <w:t>Наименование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поканата:</w:t>
      </w:r>
      <w:r w:rsidR="0091458C" w:rsidRPr="00D43C06">
        <w:rPr>
          <w:rFonts w:ascii="Times New Roman" w:hAnsi="Times New Roman" w:cs="Times New Roman"/>
          <w:spacing w:val="-1"/>
        </w:rPr>
        <w:t xml:space="preserve"> </w:t>
      </w:r>
      <w:r w:rsidRPr="00D43C06">
        <w:rPr>
          <w:rFonts w:ascii="Times New Roman" w:hAnsi="Times New Roman" w:cs="Times New Roman"/>
          <w:b/>
        </w:rPr>
        <w:t>Избор</w:t>
      </w:r>
      <w:r w:rsidRPr="00D43C06">
        <w:rPr>
          <w:rFonts w:ascii="Times New Roman" w:hAnsi="Times New Roman" w:cs="Times New Roman"/>
          <w:b/>
          <w:spacing w:val="-8"/>
        </w:rPr>
        <w:t xml:space="preserve"> </w:t>
      </w:r>
      <w:r w:rsidRPr="00D43C06">
        <w:rPr>
          <w:rFonts w:ascii="Times New Roman" w:hAnsi="Times New Roman" w:cs="Times New Roman"/>
          <w:b/>
          <w:spacing w:val="-2"/>
        </w:rPr>
        <w:t>на</w:t>
      </w:r>
      <w:r w:rsidRPr="00D43C06">
        <w:rPr>
          <w:rFonts w:ascii="Times New Roman" w:hAnsi="Times New Roman" w:cs="Times New Roman"/>
          <w:b/>
          <w:spacing w:val="-8"/>
        </w:rPr>
        <w:t xml:space="preserve"> </w:t>
      </w:r>
      <w:r w:rsidRPr="00D43C06">
        <w:rPr>
          <w:rFonts w:ascii="Times New Roman" w:hAnsi="Times New Roman" w:cs="Times New Roman"/>
          <w:b/>
          <w:spacing w:val="-2"/>
        </w:rPr>
        <w:t>кредитна</w:t>
      </w:r>
      <w:r w:rsidRPr="00D43C06">
        <w:rPr>
          <w:rFonts w:ascii="Times New Roman" w:hAnsi="Times New Roman" w:cs="Times New Roman"/>
          <w:b/>
          <w:spacing w:val="-5"/>
        </w:rPr>
        <w:t xml:space="preserve"> </w:t>
      </w:r>
      <w:r w:rsidRPr="00D43C06">
        <w:rPr>
          <w:rFonts w:ascii="Times New Roman" w:hAnsi="Times New Roman" w:cs="Times New Roman"/>
          <w:b/>
          <w:spacing w:val="-2"/>
        </w:rPr>
        <w:t>институция</w:t>
      </w:r>
      <w:r w:rsidRPr="00D43C06">
        <w:rPr>
          <w:rFonts w:ascii="Times New Roman" w:hAnsi="Times New Roman" w:cs="Times New Roman"/>
          <w:b/>
          <w:spacing w:val="-8"/>
        </w:rPr>
        <w:t xml:space="preserve"> </w:t>
      </w:r>
      <w:r w:rsidRPr="00D43C06">
        <w:rPr>
          <w:rFonts w:ascii="Times New Roman" w:hAnsi="Times New Roman" w:cs="Times New Roman"/>
          <w:b/>
          <w:spacing w:val="-2"/>
        </w:rPr>
        <w:t>за</w:t>
      </w:r>
      <w:r w:rsidRPr="00D43C06">
        <w:rPr>
          <w:rFonts w:ascii="Times New Roman" w:hAnsi="Times New Roman" w:cs="Times New Roman"/>
          <w:b/>
          <w:spacing w:val="-8"/>
        </w:rPr>
        <w:t xml:space="preserve"> </w:t>
      </w:r>
      <w:r w:rsidRPr="00D43C06">
        <w:rPr>
          <w:rFonts w:ascii="Times New Roman" w:hAnsi="Times New Roman" w:cs="Times New Roman"/>
          <w:b/>
          <w:spacing w:val="-2"/>
        </w:rPr>
        <w:t>извършване</w:t>
      </w:r>
      <w:r w:rsidRPr="00D43C06">
        <w:rPr>
          <w:rFonts w:ascii="Times New Roman" w:hAnsi="Times New Roman" w:cs="Times New Roman"/>
          <w:b/>
          <w:spacing w:val="-8"/>
        </w:rPr>
        <w:t xml:space="preserve"> </w:t>
      </w:r>
      <w:r w:rsidRPr="00D43C06">
        <w:rPr>
          <w:rFonts w:ascii="Times New Roman" w:hAnsi="Times New Roman" w:cs="Times New Roman"/>
          <w:b/>
          <w:spacing w:val="-2"/>
        </w:rPr>
        <w:t>на</w:t>
      </w:r>
      <w:r w:rsidRPr="00D43C06">
        <w:rPr>
          <w:rFonts w:ascii="Times New Roman" w:hAnsi="Times New Roman" w:cs="Times New Roman"/>
          <w:b/>
          <w:spacing w:val="-8"/>
        </w:rPr>
        <w:t xml:space="preserve"> </w:t>
      </w:r>
      <w:r w:rsidRPr="00D43C06">
        <w:rPr>
          <w:rFonts w:ascii="Times New Roman" w:hAnsi="Times New Roman" w:cs="Times New Roman"/>
          <w:b/>
          <w:spacing w:val="-2"/>
        </w:rPr>
        <w:t>комплексно</w:t>
      </w:r>
      <w:r w:rsidRPr="00D43C06">
        <w:rPr>
          <w:rFonts w:ascii="Times New Roman" w:hAnsi="Times New Roman" w:cs="Times New Roman"/>
          <w:b/>
          <w:spacing w:val="51"/>
        </w:rPr>
        <w:t xml:space="preserve"> </w:t>
      </w:r>
      <w:r w:rsidRPr="00D43C06">
        <w:rPr>
          <w:rFonts w:ascii="Times New Roman" w:hAnsi="Times New Roman" w:cs="Times New Roman"/>
          <w:b/>
          <w:spacing w:val="-2"/>
        </w:rPr>
        <w:t>банково</w:t>
      </w:r>
      <w:r w:rsidRPr="00D43C06">
        <w:rPr>
          <w:rFonts w:ascii="Times New Roman" w:hAnsi="Times New Roman" w:cs="Times New Roman"/>
          <w:b/>
          <w:spacing w:val="-5"/>
        </w:rPr>
        <w:t xml:space="preserve"> </w:t>
      </w:r>
      <w:r w:rsidRPr="00D43C06">
        <w:rPr>
          <w:rFonts w:ascii="Times New Roman" w:hAnsi="Times New Roman" w:cs="Times New Roman"/>
          <w:b/>
          <w:spacing w:val="-2"/>
        </w:rPr>
        <w:t>обслужване</w:t>
      </w:r>
      <w:r w:rsidRPr="00D43C06">
        <w:rPr>
          <w:rFonts w:ascii="Times New Roman" w:hAnsi="Times New Roman" w:cs="Times New Roman"/>
          <w:b/>
          <w:spacing w:val="-3"/>
        </w:rPr>
        <w:t xml:space="preserve"> </w:t>
      </w:r>
      <w:r w:rsidRPr="00D43C06">
        <w:rPr>
          <w:rFonts w:ascii="Times New Roman" w:hAnsi="Times New Roman" w:cs="Times New Roman"/>
          <w:b/>
        </w:rPr>
        <w:t>и</w:t>
      </w:r>
      <w:r w:rsidRPr="00D43C06">
        <w:rPr>
          <w:rFonts w:ascii="Times New Roman" w:hAnsi="Times New Roman" w:cs="Times New Roman"/>
          <w:b/>
          <w:spacing w:val="-6"/>
        </w:rPr>
        <w:t xml:space="preserve"> </w:t>
      </w:r>
      <w:r w:rsidRPr="00D43C06">
        <w:rPr>
          <w:rFonts w:ascii="Times New Roman" w:hAnsi="Times New Roman" w:cs="Times New Roman"/>
          <w:b/>
          <w:spacing w:val="-2"/>
        </w:rPr>
        <w:t>други</w:t>
      </w:r>
      <w:r w:rsidRPr="00D43C06">
        <w:rPr>
          <w:rFonts w:ascii="Times New Roman" w:hAnsi="Times New Roman" w:cs="Times New Roman"/>
          <w:b/>
          <w:spacing w:val="-9"/>
        </w:rPr>
        <w:t xml:space="preserve"> </w:t>
      </w:r>
      <w:r w:rsidRPr="00D43C06">
        <w:rPr>
          <w:rFonts w:ascii="Times New Roman" w:hAnsi="Times New Roman" w:cs="Times New Roman"/>
          <w:b/>
          <w:spacing w:val="-2"/>
        </w:rPr>
        <w:t>финансови</w:t>
      </w:r>
      <w:r w:rsidRPr="00D43C06">
        <w:rPr>
          <w:rFonts w:ascii="Times New Roman" w:hAnsi="Times New Roman" w:cs="Times New Roman"/>
          <w:b/>
          <w:spacing w:val="-6"/>
        </w:rPr>
        <w:t xml:space="preserve"> </w:t>
      </w:r>
      <w:r w:rsidRPr="00D43C06">
        <w:rPr>
          <w:rFonts w:ascii="Times New Roman" w:hAnsi="Times New Roman" w:cs="Times New Roman"/>
          <w:b/>
          <w:spacing w:val="-2"/>
        </w:rPr>
        <w:t>услуги</w:t>
      </w:r>
      <w:r w:rsidRPr="00D43C06">
        <w:rPr>
          <w:rFonts w:ascii="Times New Roman" w:hAnsi="Times New Roman" w:cs="Times New Roman"/>
          <w:b/>
          <w:spacing w:val="-6"/>
        </w:rPr>
        <w:t xml:space="preserve"> </w:t>
      </w:r>
      <w:r w:rsidRPr="00D43C06">
        <w:rPr>
          <w:rFonts w:ascii="Times New Roman" w:hAnsi="Times New Roman" w:cs="Times New Roman"/>
          <w:b/>
          <w:spacing w:val="-2"/>
        </w:rPr>
        <w:t>за</w:t>
      </w:r>
      <w:r w:rsidRPr="00D43C06">
        <w:rPr>
          <w:rFonts w:ascii="Times New Roman" w:hAnsi="Times New Roman" w:cs="Times New Roman"/>
          <w:b/>
          <w:spacing w:val="-5"/>
        </w:rPr>
        <w:t xml:space="preserve"> </w:t>
      </w:r>
      <w:r w:rsidRPr="00D43C06">
        <w:rPr>
          <w:rFonts w:ascii="Times New Roman" w:hAnsi="Times New Roman" w:cs="Times New Roman"/>
          <w:b/>
          <w:spacing w:val="-2"/>
        </w:rPr>
        <w:t>нуждите</w:t>
      </w:r>
      <w:r w:rsidRPr="00D43C06">
        <w:rPr>
          <w:rFonts w:ascii="Times New Roman" w:hAnsi="Times New Roman" w:cs="Times New Roman"/>
          <w:b/>
          <w:spacing w:val="-5"/>
        </w:rPr>
        <w:t xml:space="preserve"> </w:t>
      </w:r>
      <w:r w:rsidRPr="00D43C06">
        <w:rPr>
          <w:rFonts w:ascii="Times New Roman" w:hAnsi="Times New Roman" w:cs="Times New Roman"/>
          <w:b/>
        </w:rPr>
        <w:t>на</w:t>
      </w:r>
      <w:r w:rsidRPr="00D43C06">
        <w:rPr>
          <w:rFonts w:ascii="Times New Roman" w:hAnsi="Times New Roman" w:cs="Times New Roman"/>
          <w:b/>
          <w:spacing w:val="-6"/>
        </w:rPr>
        <w:t xml:space="preserve"> </w:t>
      </w:r>
      <w:r w:rsidRPr="00D43C06">
        <w:rPr>
          <w:rFonts w:ascii="Times New Roman" w:hAnsi="Times New Roman" w:cs="Times New Roman"/>
          <w:b/>
          <w:spacing w:val="-2"/>
        </w:rPr>
        <w:t>МБАЛ</w:t>
      </w:r>
      <w:r w:rsidRPr="00D43C06">
        <w:rPr>
          <w:rFonts w:ascii="Times New Roman" w:hAnsi="Times New Roman" w:cs="Times New Roman"/>
          <w:b/>
          <w:spacing w:val="-9"/>
        </w:rPr>
        <w:t xml:space="preserve"> </w:t>
      </w:r>
      <w:r w:rsidRPr="00D43C06">
        <w:rPr>
          <w:rFonts w:ascii="Times New Roman" w:hAnsi="Times New Roman" w:cs="Times New Roman"/>
          <w:b/>
          <w:spacing w:val="-1"/>
        </w:rPr>
        <w:t>«Д-р</w:t>
      </w:r>
      <w:r w:rsidRPr="00D43C06">
        <w:rPr>
          <w:rFonts w:ascii="Times New Roman" w:hAnsi="Times New Roman" w:cs="Times New Roman"/>
          <w:b/>
          <w:spacing w:val="-8"/>
        </w:rPr>
        <w:t xml:space="preserve"> </w:t>
      </w:r>
      <w:r w:rsidRPr="00D43C06">
        <w:rPr>
          <w:rFonts w:ascii="Times New Roman" w:hAnsi="Times New Roman" w:cs="Times New Roman"/>
          <w:b/>
          <w:spacing w:val="-2"/>
        </w:rPr>
        <w:t>Тота</w:t>
      </w:r>
      <w:r w:rsidRPr="00D43C06">
        <w:rPr>
          <w:rFonts w:ascii="Times New Roman" w:hAnsi="Times New Roman" w:cs="Times New Roman"/>
          <w:b/>
          <w:spacing w:val="-3"/>
        </w:rPr>
        <w:t xml:space="preserve"> </w:t>
      </w:r>
      <w:r w:rsidRPr="00D43C06">
        <w:rPr>
          <w:rFonts w:ascii="Times New Roman" w:hAnsi="Times New Roman" w:cs="Times New Roman"/>
          <w:b/>
          <w:spacing w:val="-2"/>
        </w:rPr>
        <w:t>Венкова»</w:t>
      </w:r>
      <w:r w:rsidRPr="00D43C06">
        <w:rPr>
          <w:rFonts w:ascii="Times New Roman" w:hAnsi="Times New Roman" w:cs="Times New Roman"/>
          <w:b/>
          <w:spacing w:val="-5"/>
        </w:rPr>
        <w:t xml:space="preserve"> </w:t>
      </w:r>
      <w:r w:rsidRPr="00D43C06">
        <w:rPr>
          <w:rFonts w:ascii="Times New Roman" w:hAnsi="Times New Roman" w:cs="Times New Roman"/>
          <w:b/>
          <w:spacing w:val="-1"/>
        </w:rPr>
        <w:t>АД</w:t>
      </w:r>
      <w:r w:rsidRPr="00D43C06">
        <w:rPr>
          <w:rFonts w:ascii="Times New Roman" w:hAnsi="Times New Roman" w:cs="Times New Roman"/>
          <w:b/>
          <w:spacing w:val="-7"/>
        </w:rPr>
        <w:t xml:space="preserve"> </w:t>
      </w:r>
      <w:r w:rsidRPr="00D43C06">
        <w:rPr>
          <w:rFonts w:ascii="Times New Roman" w:hAnsi="Times New Roman" w:cs="Times New Roman"/>
          <w:b/>
        </w:rPr>
        <w:t>–</w:t>
      </w:r>
      <w:r w:rsidRPr="00D43C06">
        <w:rPr>
          <w:rFonts w:ascii="Times New Roman" w:hAnsi="Times New Roman" w:cs="Times New Roman"/>
          <w:b/>
          <w:spacing w:val="-5"/>
        </w:rPr>
        <w:t xml:space="preserve"> </w:t>
      </w:r>
      <w:r w:rsidRPr="00D43C06">
        <w:rPr>
          <w:rFonts w:ascii="Times New Roman" w:hAnsi="Times New Roman" w:cs="Times New Roman"/>
          <w:b/>
          <w:spacing w:val="-3"/>
        </w:rPr>
        <w:t>ГР.</w:t>
      </w:r>
      <w:r w:rsidRPr="00D43C06">
        <w:rPr>
          <w:rFonts w:ascii="Times New Roman" w:hAnsi="Times New Roman" w:cs="Times New Roman"/>
          <w:b/>
          <w:spacing w:val="75"/>
        </w:rPr>
        <w:t xml:space="preserve"> </w:t>
      </w:r>
      <w:r w:rsidRPr="00D43C06">
        <w:rPr>
          <w:rFonts w:ascii="Times New Roman" w:hAnsi="Times New Roman" w:cs="Times New Roman"/>
          <w:b/>
          <w:spacing w:val="-2"/>
        </w:rPr>
        <w:t>ГАБРОВО</w:t>
      </w:r>
    </w:p>
    <w:p w:rsidR="00927E6C" w:rsidRPr="00D43C06" w:rsidRDefault="00927E6C">
      <w:pPr>
        <w:pStyle w:val="a3"/>
        <w:kinsoku w:val="0"/>
        <w:overflowPunct w:val="0"/>
        <w:spacing w:before="9"/>
        <w:ind w:left="0"/>
        <w:rPr>
          <w:rFonts w:ascii="Times New Roman" w:hAnsi="Times New Roman" w:cs="Times New Roman"/>
          <w:sz w:val="28"/>
          <w:szCs w:val="28"/>
        </w:rPr>
      </w:pPr>
    </w:p>
    <w:p w:rsidR="00927E6C" w:rsidRPr="00D43C06" w:rsidRDefault="007B5AF7">
      <w:pPr>
        <w:pStyle w:val="a3"/>
        <w:kinsoku w:val="0"/>
        <w:overflowPunct w:val="0"/>
        <w:ind w:left="1087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  <w:spacing w:val="-1"/>
        </w:rPr>
        <w:t>УВАЖАЕМИ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ГОСПОЖИ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</w:rPr>
        <w:t xml:space="preserve">И </w:t>
      </w:r>
      <w:r w:rsidRPr="00D43C06">
        <w:rPr>
          <w:rFonts w:ascii="Times New Roman" w:hAnsi="Times New Roman" w:cs="Times New Roman"/>
          <w:spacing w:val="-1"/>
        </w:rPr>
        <w:t>ГОСПОДА,</w:t>
      </w:r>
    </w:p>
    <w:p w:rsidR="00927E6C" w:rsidRPr="00D43C06" w:rsidRDefault="007B5AF7">
      <w:pPr>
        <w:pStyle w:val="a3"/>
        <w:kinsoku w:val="0"/>
        <w:overflowPunct w:val="0"/>
        <w:spacing w:before="78" w:line="311" w:lineRule="auto"/>
        <w:ind w:left="106" w:right="392" w:firstLine="981"/>
        <w:jc w:val="both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</w:rPr>
        <w:t>Във</w:t>
      </w:r>
      <w:r w:rsidRPr="00D43C06">
        <w:rPr>
          <w:rFonts w:ascii="Times New Roman" w:hAnsi="Times New Roman" w:cs="Times New Roman"/>
          <w:spacing w:val="46"/>
        </w:rPr>
        <w:t xml:space="preserve"> </w:t>
      </w:r>
      <w:r w:rsidRPr="00D43C06">
        <w:rPr>
          <w:rFonts w:ascii="Times New Roman" w:hAnsi="Times New Roman" w:cs="Times New Roman"/>
        </w:rPr>
        <w:t>връзка</w:t>
      </w:r>
      <w:r w:rsidRPr="00D43C06">
        <w:rPr>
          <w:rFonts w:ascii="Times New Roman" w:hAnsi="Times New Roman" w:cs="Times New Roman"/>
          <w:spacing w:val="47"/>
        </w:rPr>
        <w:t xml:space="preserve"> </w:t>
      </w:r>
      <w:r w:rsidRPr="00D43C06">
        <w:rPr>
          <w:rFonts w:ascii="Times New Roman" w:hAnsi="Times New Roman" w:cs="Times New Roman"/>
        </w:rPr>
        <w:t>с</w:t>
      </w:r>
      <w:r w:rsidRPr="00D43C06">
        <w:rPr>
          <w:rFonts w:ascii="Times New Roman" w:hAnsi="Times New Roman" w:cs="Times New Roman"/>
          <w:spacing w:val="4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обявената</w:t>
      </w:r>
      <w:r w:rsidRPr="00D43C06">
        <w:rPr>
          <w:rFonts w:ascii="Times New Roman" w:hAnsi="Times New Roman" w:cs="Times New Roman"/>
          <w:spacing w:val="47"/>
        </w:rPr>
        <w:t xml:space="preserve"> </w:t>
      </w:r>
      <w:r w:rsidRPr="00D43C06">
        <w:rPr>
          <w:rFonts w:ascii="Times New Roman" w:hAnsi="Times New Roman" w:cs="Times New Roman"/>
        </w:rPr>
        <w:t>покана</w:t>
      </w:r>
      <w:r w:rsidRPr="00D43C06">
        <w:rPr>
          <w:rFonts w:ascii="Times New Roman" w:hAnsi="Times New Roman" w:cs="Times New Roman"/>
          <w:spacing w:val="48"/>
        </w:rPr>
        <w:t xml:space="preserve"> </w:t>
      </w:r>
      <w:r w:rsidRPr="00D43C06">
        <w:rPr>
          <w:rFonts w:ascii="Times New Roman" w:hAnsi="Times New Roman" w:cs="Times New Roman"/>
        </w:rPr>
        <w:t>за</w:t>
      </w:r>
      <w:r w:rsidRPr="00D43C06">
        <w:rPr>
          <w:rFonts w:ascii="Times New Roman" w:hAnsi="Times New Roman" w:cs="Times New Roman"/>
          <w:spacing w:val="4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избор</w:t>
      </w:r>
      <w:r w:rsidRPr="00D43C06">
        <w:rPr>
          <w:rFonts w:ascii="Times New Roman" w:hAnsi="Times New Roman" w:cs="Times New Roman"/>
          <w:spacing w:val="47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4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кредитна</w:t>
      </w:r>
      <w:r w:rsidRPr="00D43C06">
        <w:rPr>
          <w:rFonts w:ascii="Times New Roman" w:hAnsi="Times New Roman" w:cs="Times New Roman"/>
          <w:spacing w:val="4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институция,</w:t>
      </w:r>
      <w:r w:rsidRPr="00D43C06">
        <w:rPr>
          <w:rFonts w:ascii="Times New Roman" w:hAnsi="Times New Roman" w:cs="Times New Roman"/>
          <w:spacing w:val="48"/>
        </w:rPr>
        <w:t xml:space="preserve"> </w:t>
      </w:r>
      <w:r w:rsidRPr="00D43C06">
        <w:rPr>
          <w:rFonts w:ascii="Times New Roman" w:hAnsi="Times New Roman" w:cs="Times New Roman"/>
        </w:rPr>
        <w:t>Ви</w:t>
      </w:r>
      <w:r w:rsidRPr="00D43C06">
        <w:rPr>
          <w:rFonts w:ascii="Times New Roman" w:hAnsi="Times New Roman" w:cs="Times New Roman"/>
          <w:spacing w:val="4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представяме,</w:t>
      </w:r>
      <w:r w:rsidRPr="00D43C06">
        <w:rPr>
          <w:rFonts w:ascii="Times New Roman" w:hAnsi="Times New Roman" w:cs="Times New Roman"/>
          <w:spacing w:val="39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изготвено</w:t>
      </w:r>
      <w:r w:rsidRPr="00D43C06">
        <w:rPr>
          <w:rFonts w:ascii="Times New Roman" w:hAnsi="Times New Roman" w:cs="Times New Roman"/>
          <w:spacing w:val="2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съгласно</w:t>
      </w:r>
      <w:r w:rsidRPr="00D43C06">
        <w:rPr>
          <w:rFonts w:ascii="Times New Roman" w:hAnsi="Times New Roman" w:cs="Times New Roman"/>
          <w:spacing w:val="30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изискванията</w:t>
      </w:r>
      <w:r w:rsidRPr="00D43C06">
        <w:rPr>
          <w:rFonts w:ascii="Times New Roman" w:hAnsi="Times New Roman" w:cs="Times New Roman"/>
          <w:spacing w:val="31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2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документацията</w:t>
      </w:r>
      <w:r w:rsidRPr="00D43C06">
        <w:rPr>
          <w:rFonts w:ascii="Times New Roman" w:hAnsi="Times New Roman" w:cs="Times New Roman"/>
          <w:spacing w:val="31"/>
        </w:rPr>
        <w:t xml:space="preserve"> </w:t>
      </w:r>
      <w:r w:rsidRPr="00D43C06">
        <w:rPr>
          <w:rFonts w:ascii="Times New Roman" w:hAnsi="Times New Roman" w:cs="Times New Roman"/>
        </w:rPr>
        <w:t>за</w:t>
      </w:r>
      <w:r w:rsidRPr="00D43C06">
        <w:rPr>
          <w:rFonts w:ascii="Times New Roman" w:hAnsi="Times New Roman" w:cs="Times New Roman"/>
          <w:spacing w:val="30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участие</w:t>
      </w:r>
      <w:r w:rsidRPr="00D43C06">
        <w:rPr>
          <w:rFonts w:ascii="Times New Roman" w:hAnsi="Times New Roman" w:cs="Times New Roman"/>
          <w:spacing w:val="30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нашето</w:t>
      </w:r>
      <w:r w:rsidRPr="00D43C06">
        <w:rPr>
          <w:rFonts w:ascii="Times New Roman" w:hAnsi="Times New Roman" w:cs="Times New Roman"/>
          <w:spacing w:val="3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ценово</w:t>
      </w:r>
      <w:r w:rsidRPr="00D43C06">
        <w:rPr>
          <w:rFonts w:ascii="Times New Roman" w:hAnsi="Times New Roman" w:cs="Times New Roman"/>
          <w:spacing w:val="2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предложение,</w:t>
      </w:r>
      <w:r w:rsidRPr="00D43C06">
        <w:rPr>
          <w:rFonts w:ascii="Times New Roman" w:hAnsi="Times New Roman" w:cs="Times New Roman"/>
          <w:spacing w:val="5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както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следва:</w:t>
      </w:r>
    </w:p>
    <w:tbl>
      <w:tblPr>
        <w:tblStyle w:val="aa"/>
        <w:tblW w:w="9636" w:type="dxa"/>
        <w:tblInd w:w="106" w:type="dxa"/>
        <w:tblLook w:val="04A0" w:firstRow="1" w:lastRow="0" w:firstColumn="1" w:lastColumn="0" w:noHBand="0" w:noVBand="1"/>
      </w:tblPr>
      <w:tblGrid>
        <w:gridCol w:w="1306"/>
        <w:gridCol w:w="5941"/>
        <w:gridCol w:w="2389"/>
      </w:tblGrid>
      <w:tr w:rsidR="006B16DA" w:rsidRPr="00D43C06" w:rsidTr="006B16DA">
        <w:tc>
          <w:tcPr>
            <w:tcW w:w="1307" w:type="dxa"/>
          </w:tcPr>
          <w:p w:rsidR="006B16DA" w:rsidRPr="00D43C06" w:rsidRDefault="006B16DA">
            <w:pPr>
              <w:pStyle w:val="a3"/>
              <w:kinsoku w:val="0"/>
              <w:overflowPunct w:val="0"/>
              <w:spacing w:before="78" w:line="311" w:lineRule="auto"/>
              <w:ind w:left="0" w:right="392"/>
              <w:jc w:val="both"/>
              <w:rPr>
                <w:rFonts w:ascii="Times New Roman" w:hAnsi="Times New Roman" w:cs="Times New Roman"/>
                <w:spacing w:val="-1"/>
              </w:rPr>
            </w:pPr>
            <w:r w:rsidRPr="00D43C06">
              <w:rPr>
                <w:rFonts w:ascii="Times New Roman" w:hAnsi="Times New Roman" w:cs="Times New Roman"/>
                <w:b/>
                <w:bCs/>
              </w:rPr>
              <w:t>КК</w:t>
            </w:r>
          </w:p>
        </w:tc>
        <w:tc>
          <w:tcPr>
            <w:tcW w:w="5953" w:type="dxa"/>
          </w:tcPr>
          <w:p w:rsidR="006B16DA" w:rsidRPr="00D43C06" w:rsidRDefault="006B16DA">
            <w:pPr>
              <w:pStyle w:val="a3"/>
              <w:kinsoku w:val="0"/>
              <w:overflowPunct w:val="0"/>
              <w:spacing w:before="78" w:line="311" w:lineRule="auto"/>
              <w:ind w:left="0" w:right="392"/>
              <w:jc w:val="both"/>
              <w:rPr>
                <w:rFonts w:ascii="Times New Roman" w:hAnsi="Times New Roman" w:cs="Times New Roman"/>
                <w:spacing w:val="-1"/>
              </w:rPr>
            </w:pPr>
            <w:r w:rsidRPr="00D43C06">
              <w:rPr>
                <w:rFonts w:ascii="Times New Roman" w:hAnsi="Times New Roman" w:cs="Times New Roman"/>
                <w:b/>
                <w:bCs/>
                <w:spacing w:val="-1"/>
              </w:rPr>
              <w:t>КОЛИЧЕСТВЕНИ КРИТЕРИИ</w:t>
            </w:r>
          </w:p>
        </w:tc>
        <w:tc>
          <w:tcPr>
            <w:tcW w:w="2376" w:type="dxa"/>
          </w:tcPr>
          <w:p w:rsidR="006B16DA" w:rsidRPr="00D43C06" w:rsidRDefault="006B16DA">
            <w:pPr>
              <w:pStyle w:val="a3"/>
              <w:kinsoku w:val="0"/>
              <w:overflowPunct w:val="0"/>
              <w:spacing w:before="78" w:line="311" w:lineRule="auto"/>
              <w:ind w:left="0" w:right="392"/>
              <w:jc w:val="both"/>
              <w:rPr>
                <w:rFonts w:ascii="Times New Roman" w:hAnsi="Times New Roman" w:cs="Times New Roman"/>
                <w:spacing w:val="-1"/>
              </w:rPr>
            </w:pPr>
            <w:r w:rsidRPr="00D43C06">
              <w:rPr>
                <w:rFonts w:ascii="Times New Roman" w:hAnsi="Times New Roman" w:cs="Times New Roman"/>
                <w:b/>
                <w:bCs/>
                <w:spacing w:val="-1"/>
              </w:rPr>
              <w:t>ПРЕДЛОЖЕНИЕ</w:t>
            </w:r>
            <w:r w:rsidRPr="00D43C06">
              <w:rPr>
                <w:rFonts w:ascii="Times New Roman" w:hAnsi="Times New Roman" w:cs="Times New Roman"/>
                <w:b/>
                <w:bCs/>
                <w:spacing w:val="27"/>
              </w:rPr>
              <w:t xml:space="preserve"> </w:t>
            </w:r>
            <w:r w:rsidRPr="00D43C06">
              <w:rPr>
                <w:rFonts w:ascii="Times New Roman" w:hAnsi="Times New Roman" w:cs="Times New Roman"/>
                <w:b/>
                <w:bCs/>
              </w:rPr>
              <w:t xml:space="preserve">ОТ </w:t>
            </w:r>
            <w:r w:rsidRPr="00D43C06">
              <w:rPr>
                <w:rFonts w:ascii="Times New Roman" w:hAnsi="Times New Roman" w:cs="Times New Roman"/>
                <w:b/>
                <w:bCs/>
                <w:spacing w:val="-1"/>
              </w:rPr>
              <w:t>УЧАСТНИКА</w:t>
            </w:r>
          </w:p>
        </w:tc>
      </w:tr>
      <w:tr w:rsidR="006B16DA" w:rsidRPr="00D43C06" w:rsidTr="006B16DA">
        <w:tc>
          <w:tcPr>
            <w:tcW w:w="1307" w:type="dxa"/>
          </w:tcPr>
          <w:p w:rsidR="006B16DA" w:rsidRPr="00D43C06" w:rsidRDefault="006B16DA" w:rsidP="006B16DA">
            <w:pPr>
              <w:pStyle w:val="TableParagraph"/>
              <w:kinsoku w:val="0"/>
              <w:overflowPunct w:val="0"/>
              <w:spacing w:before="1"/>
              <w:ind w:left="102"/>
            </w:pPr>
            <w:r w:rsidRPr="00D43C06">
              <w:rPr>
                <w:b/>
                <w:bCs/>
                <w:i/>
                <w:iCs/>
                <w:spacing w:val="-1"/>
                <w:sz w:val="22"/>
                <w:szCs w:val="22"/>
              </w:rPr>
              <w:t>П2.1</w:t>
            </w:r>
          </w:p>
        </w:tc>
        <w:tc>
          <w:tcPr>
            <w:tcW w:w="5953" w:type="dxa"/>
          </w:tcPr>
          <w:p w:rsidR="006B16DA" w:rsidRPr="00D43C06" w:rsidRDefault="006B16DA" w:rsidP="006B16DA">
            <w:pPr>
              <w:pStyle w:val="TableParagraph"/>
              <w:kinsoku w:val="0"/>
              <w:overflowPunct w:val="0"/>
              <w:spacing w:before="1"/>
            </w:pPr>
            <w:r w:rsidRPr="00D43C06">
              <w:rPr>
                <w:i/>
                <w:iCs/>
                <w:sz w:val="22"/>
                <w:szCs w:val="22"/>
              </w:rPr>
              <w:t>Обща</w:t>
            </w:r>
            <w:r w:rsidRPr="00D43C06">
              <w:rPr>
                <w:i/>
                <w:iCs/>
                <w:spacing w:val="-1"/>
                <w:sz w:val="22"/>
                <w:szCs w:val="22"/>
              </w:rPr>
              <w:t xml:space="preserve"> Прогнозна годишна стойност</w:t>
            </w:r>
            <w:r w:rsidRPr="00D43C06">
              <w:rPr>
                <w:i/>
                <w:iCs/>
                <w:spacing w:val="-4"/>
                <w:sz w:val="22"/>
                <w:szCs w:val="22"/>
              </w:rPr>
              <w:t xml:space="preserve"> </w:t>
            </w:r>
            <w:r w:rsidRPr="00D43C06">
              <w:rPr>
                <w:i/>
                <w:iCs/>
                <w:sz w:val="22"/>
                <w:szCs w:val="22"/>
              </w:rPr>
              <w:t>в</w:t>
            </w:r>
            <w:r w:rsidRPr="00D43C06">
              <w:rPr>
                <w:i/>
                <w:iCs/>
                <w:spacing w:val="1"/>
                <w:sz w:val="22"/>
                <w:szCs w:val="22"/>
              </w:rPr>
              <w:t xml:space="preserve"> </w:t>
            </w:r>
            <w:r w:rsidRPr="00D43C06">
              <w:rPr>
                <w:i/>
                <w:iCs/>
                <w:spacing w:val="-1"/>
                <w:sz w:val="22"/>
                <w:szCs w:val="22"/>
              </w:rPr>
              <w:t>евро</w:t>
            </w:r>
          </w:p>
        </w:tc>
        <w:tc>
          <w:tcPr>
            <w:tcW w:w="2376" w:type="dxa"/>
          </w:tcPr>
          <w:p w:rsidR="006B16DA" w:rsidRPr="00D43C06" w:rsidRDefault="006B16DA" w:rsidP="006B16DA">
            <w:pPr>
              <w:pStyle w:val="a3"/>
              <w:kinsoku w:val="0"/>
              <w:overflowPunct w:val="0"/>
              <w:spacing w:before="78" w:line="311" w:lineRule="auto"/>
              <w:ind w:left="0" w:right="392"/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6B16DA" w:rsidRPr="00D43C06" w:rsidTr="006B16DA">
        <w:tc>
          <w:tcPr>
            <w:tcW w:w="1307" w:type="dxa"/>
          </w:tcPr>
          <w:p w:rsidR="006B16DA" w:rsidRPr="00D43C06" w:rsidRDefault="006B16DA" w:rsidP="006B16DA">
            <w:pPr>
              <w:pStyle w:val="TableParagraph"/>
              <w:kinsoku w:val="0"/>
              <w:overflowPunct w:val="0"/>
              <w:spacing w:before="1"/>
              <w:ind w:left="102"/>
            </w:pPr>
            <w:r w:rsidRPr="00D43C06">
              <w:rPr>
                <w:b/>
                <w:bCs/>
                <w:i/>
                <w:iCs/>
                <w:spacing w:val="-1"/>
                <w:sz w:val="22"/>
                <w:szCs w:val="22"/>
              </w:rPr>
              <w:t>П2.2</w:t>
            </w:r>
          </w:p>
        </w:tc>
        <w:tc>
          <w:tcPr>
            <w:tcW w:w="5953" w:type="dxa"/>
          </w:tcPr>
          <w:p w:rsidR="006B16DA" w:rsidRPr="00D43C06" w:rsidRDefault="006B16DA" w:rsidP="006B16DA">
            <w:pPr>
              <w:pStyle w:val="TableParagraph"/>
              <w:kinsoku w:val="0"/>
              <w:overflowPunct w:val="0"/>
              <w:spacing w:line="314" w:lineRule="auto"/>
              <w:ind w:right="105"/>
            </w:pPr>
            <w:r w:rsidRPr="00D43C06">
              <w:rPr>
                <w:i/>
                <w:sz w:val="22"/>
                <w:szCs w:val="22"/>
              </w:rPr>
              <w:t>Такси за теглене от банкомат на институцията/банката с карти, издадени от същата</w:t>
            </w:r>
          </w:p>
        </w:tc>
        <w:tc>
          <w:tcPr>
            <w:tcW w:w="2376" w:type="dxa"/>
          </w:tcPr>
          <w:p w:rsidR="006B16DA" w:rsidRPr="00D43C06" w:rsidRDefault="006B16DA" w:rsidP="006B16DA">
            <w:pPr>
              <w:pStyle w:val="a3"/>
              <w:kinsoku w:val="0"/>
              <w:overflowPunct w:val="0"/>
              <w:spacing w:before="78" w:line="311" w:lineRule="auto"/>
              <w:ind w:left="0" w:right="392"/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6B16DA" w:rsidRPr="00D43C06" w:rsidTr="006B16DA">
        <w:tc>
          <w:tcPr>
            <w:tcW w:w="1307" w:type="dxa"/>
          </w:tcPr>
          <w:p w:rsidR="006B16DA" w:rsidRPr="00D43C06" w:rsidRDefault="006B16DA" w:rsidP="006B16DA">
            <w:pPr>
              <w:pStyle w:val="TableParagraph"/>
              <w:kinsoku w:val="0"/>
              <w:overflowPunct w:val="0"/>
              <w:spacing w:before="1"/>
              <w:ind w:left="102"/>
            </w:pPr>
            <w:r w:rsidRPr="00D43C06">
              <w:rPr>
                <w:b/>
                <w:bCs/>
                <w:i/>
                <w:iCs/>
                <w:spacing w:val="-1"/>
                <w:sz w:val="22"/>
                <w:szCs w:val="22"/>
              </w:rPr>
              <w:t>П2.3</w:t>
            </w:r>
          </w:p>
        </w:tc>
        <w:tc>
          <w:tcPr>
            <w:tcW w:w="5953" w:type="dxa"/>
          </w:tcPr>
          <w:p w:rsidR="006B16DA" w:rsidRPr="00D43C06" w:rsidRDefault="006B16DA" w:rsidP="006B16DA">
            <w:pPr>
              <w:pStyle w:val="TableParagraph"/>
              <w:kinsoku w:val="0"/>
              <w:overflowPunct w:val="0"/>
              <w:spacing w:line="315" w:lineRule="auto"/>
              <w:ind w:right="108"/>
            </w:pPr>
            <w:r w:rsidRPr="00D43C06">
              <w:rPr>
                <w:i/>
                <w:iCs/>
                <w:sz w:val="22"/>
                <w:szCs w:val="22"/>
              </w:rPr>
              <w:t xml:space="preserve">Такси </w:t>
            </w:r>
            <w:r w:rsidRPr="00D43C06">
              <w:rPr>
                <w:i/>
                <w:iCs/>
                <w:spacing w:val="31"/>
                <w:sz w:val="22"/>
                <w:szCs w:val="22"/>
              </w:rPr>
              <w:t xml:space="preserve"> </w:t>
            </w:r>
            <w:r w:rsidRPr="00D43C06">
              <w:rPr>
                <w:i/>
                <w:iCs/>
                <w:sz w:val="22"/>
                <w:szCs w:val="22"/>
              </w:rPr>
              <w:t xml:space="preserve">за </w:t>
            </w:r>
            <w:r w:rsidRPr="00D43C06">
              <w:rPr>
                <w:i/>
                <w:iCs/>
                <w:spacing w:val="31"/>
                <w:sz w:val="22"/>
                <w:szCs w:val="22"/>
              </w:rPr>
              <w:t xml:space="preserve"> </w:t>
            </w:r>
            <w:r w:rsidRPr="00D43C06">
              <w:rPr>
                <w:i/>
                <w:iCs/>
                <w:spacing w:val="-1"/>
                <w:sz w:val="22"/>
                <w:szCs w:val="22"/>
              </w:rPr>
              <w:t>теглене</w:t>
            </w:r>
            <w:r w:rsidRPr="00D43C06">
              <w:rPr>
                <w:i/>
                <w:iCs/>
                <w:sz w:val="22"/>
                <w:szCs w:val="22"/>
              </w:rPr>
              <w:t xml:space="preserve"> </w:t>
            </w:r>
            <w:r w:rsidRPr="00D43C06">
              <w:rPr>
                <w:i/>
                <w:iCs/>
                <w:spacing w:val="31"/>
                <w:sz w:val="22"/>
                <w:szCs w:val="22"/>
              </w:rPr>
              <w:t xml:space="preserve"> </w:t>
            </w:r>
            <w:r w:rsidRPr="00D43C06">
              <w:rPr>
                <w:i/>
                <w:iCs/>
                <w:sz w:val="22"/>
                <w:szCs w:val="22"/>
              </w:rPr>
              <w:t xml:space="preserve">от </w:t>
            </w:r>
            <w:r w:rsidRPr="00D43C06">
              <w:rPr>
                <w:i/>
                <w:iCs/>
                <w:spacing w:val="28"/>
                <w:sz w:val="22"/>
                <w:szCs w:val="22"/>
              </w:rPr>
              <w:t xml:space="preserve"> </w:t>
            </w:r>
            <w:r w:rsidRPr="00D43C06">
              <w:rPr>
                <w:i/>
                <w:iCs/>
                <w:spacing w:val="-1"/>
                <w:sz w:val="22"/>
                <w:szCs w:val="22"/>
              </w:rPr>
              <w:t>банкомат</w:t>
            </w:r>
            <w:r w:rsidRPr="00D43C06">
              <w:rPr>
                <w:i/>
                <w:iCs/>
                <w:sz w:val="22"/>
                <w:szCs w:val="22"/>
              </w:rPr>
              <w:t xml:space="preserve"> </w:t>
            </w:r>
            <w:r w:rsidRPr="00D43C06">
              <w:rPr>
                <w:i/>
                <w:iCs/>
                <w:spacing w:val="31"/>
                <w:sz w:val="22"/>
                <w:szCs w:val="22"/>
              </w:rPr>
              <w:t xml:space="preserve"> </w:t>
            </w:r>
            <w:r w:rsidRPr="00D43C06">
              <w:rPr>
                <w:i/>
                <w:iCs/>
                <w:sz w:val="22"/>
                <w:szCs w:val="22"/>
              </w:rPr>
              <w:t xml:space="preserve">на </w:t>
            </w:r>
            <w:r w:rsidRPr="00D43C06">
              <w:rPr>
                <w:i/>
                <w:iCs/>
                <w:spacing w:val="31"/>
                <w:sz w:val="22"/>
                <w:szCs w:val="22"/>
              </w:rPr>
              <w:t xml:space="preserve"> </w:t>
            </w:r>
            <w:r w:rsidRPr="00D43C06">
              <w:rPr>
                <w:i/>
                <w:iCs/>
                <w:spacing w:val="-1"/>
                <w:sz w:val="22"/>
                <w:szCs w:val="22"/>
              </w:rPr>
              <w:t>друга</w:t>
            </w:r>
            <w:r w:rsidRPr="00D43C06">
              <w:rPr>
                <w:i/>
                <w:iCs/>
                <w:sz w:val="22"/>
                <w:szCs w:val="22"/>
              </w:rPr>
              <w:t xml:space="preserve"> </w:t>
            </w:r>
            <w:r w:rsidRPr="00D43C06">
              <w:rPr>
                <w:i/>
                <w:iCs/>
                <w:spacing w:val="31"/>
                <w:sz w:val="22"/>
                <w:szCs w:val="22"/>
              </w:rPr>
              <w:t xml:space="preserve"> </w:t>
            </w:r>
            <w:r w:rsidRPr="00D43C06">
              <w:rPr>
                <w:i/>
                <w:iCs/>
                <w:spacing w:val="-1"/>
                <w:sz w:val="22"/>
                <w:szCs w:val="22"/>
              </w:rPr>
              <w:t>банка</w:t>
            </w:r>
            <w:r w:rsidRPr="00D43C06">
              <w:rPr>
                <w:i/>
                <w:iCs/>
                <w:sz w:val="22"/>
                <w:szCs w:val="22"/>
              </w:rPr>
              <w:t xml:space="preserve"> </w:t>
            </w:r>
            <w:r w:rsidRPr="00D43C06">
              <w:rPr>
                <w:i/>
                <w:iCs/>
                <w:spacing w:val="32"/>
                <w:sz w:val="22"/>
                <w:szCs w:val="22"/>
              </w:rPr>
              <w:t xml:space="preserve"> </w:t>
            </w:r>
            <w:r w:rsidRPr="00D43C06">
              <w:rPr>
                <w:i/>
                <w:iCs/>
                <w:sz w:val="22"/>
                <w:szCs w:val="22"/>
              </w:rPr>
              <w:t xml:space="preserve">с </w:t>
            </w:r>
            <w:r w:rsidRPr="00D43C06">
              <w:rPr>
                <w:i/>
                <w:iCs/>
                <w:spacing w:val="30"/>
                <w:sz w:val="22"/>
                <w:szCs w:val="22"/>
              </w:rPr>
              <w:t xml:space="preserve"> </w:t>
            </w:r>
            <w:r w:rsidRPr="00D43C06">
              <w:rPr>
                <w:i/>
                <w:iCs/>
                <w:spacing w:val="-1"/>
                <w:sz w:val="22"/>
                <w:szCs w:val="22"/>
              </w:rPr>
              <w:t>карти,</w:t>
            </w:r>
            <w:r w:rsidRPr="00D43C06">
              <w:rPr>
                <w:i/>
                <w:iCs/>
                <w:spacing w:val="30"/>
                <w:sz w:val="22"/>
                <w:szCs w:val="22"/>
              </w:rPr>
              <w:t xml:space="preserve"> </w:t>
            </w:r>
            <w:r w:rsidRPr="00D43C06">
              <w:rPr>
                <w:i/>
                <w:iCs/>
                <w:sz w:val="22"/>
                <w:szCs w:val="22"/>
              </w:rPr>
              <w:t>издадени</w:t>
            </w:r>
            <w:r w:rsidRPr="00D43C06">
              <w:rPr>
                <w:i/>
                <w:iCs/>
                <w:spacing w:val="-3"/>
                <w:sz w:val="22"/>
                <w:szCs w:val="22"/>
              </w:rPr>
              <w:t xml:space="preserve"> </w:t>
            </w:r>
            <w:r w:rsidRPr="00D43C06">
              <w:rPr>
                <w:i/>
                <w:iCs/>
                <w:sz w:val="22"/>
                <w:szCs w:val="22"/>
              </w:rPr>
              <w:t>от</w:t>
            </w:r>
            <w:r w:rsidRPr="00D43C06">
              <w:rPr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D43C06">
              <w:rPr>
                <w:i/>
                <w:iCs/>
                <w:spacing w:val="-1"/>
                <w:sz w:val="22"/>
                <w:szCs w:val="22"/>
              </w:rPr>
              <w:t>банката</w:t>
            </w:r>
          </w:p>
        </w:tc>
        <w:tc>
          <w:tcPr>
            <w:tcW w:w="2376" w:type="dxa"/>
          </w:tcPr>
          <w:p w:rsidR="006B16DA" w:rsidRPr="00D43C06" w:rsidRDefault="006B16DA" w:rsidP="006B16DA">
            <w:pPr>
              <w:pStyle w:val="a3"/>
              <w:kinsoku w:val="0"/>
              <w:overflowPunct w:val="0"/>
              <w:spacing w:before="78" w:line="311" w:lineRule="auto"/>
              <w:ind w:left="0" w:right="392"/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6B16DA" w:rsidRPr="00D43C06" w:rsidTr="006B16DA">
        <w:tc>
          <w:tcPr>
            <w:tcW w:w="1307" w:type="dxa"/>
          </w:tcPr>
          <w:p w:rsidR="006B16DA" w:rsidRPr="00D43C06" w:rsidRDefault="006B16DA" w:rsidP="006B16DA">
            <w:pPr>
              <w:pStyle w:val="TableParagraph"/>
              <w:kinsoku w:val="0"/>
              <w:overflowPunct w:val="0"/>
              <w:spacing w:before="1" w:line="257" w:lineRule="exact"/>
              <w:ind w:left="102"/>
            </w:pPr>
            <w:r w:rsidRPr="00D43C06">
              <w:rPr>
                <w:b/>
                <w:bCs/>
                <w:i/>
                <w:iCs/>
                <w:spacing w:val="-1"/>
                <w:sz w:val="22"/>
                <w:szCs w:val="22"/>
              </w:rPr>
              <w:t>П2.4</w:t>
            </w:r>
          </w:p>
        </w:tc>
        <w:tc>
          <w:tcPr>
            <w:tcW w:w="5953" w:type="dxa"/>
          </w:tcPr>
          <w:p w:rsidR="006B16DA" w:rsidRPr="00D43C06" w:rsidRDefault="006B16DA" w:rsidP="006B16DA">
            <w:pPr>
              <w:rPr>
                <w:i/>
                <w:sz w:val="22"/>
                <w:szCs w:val="22"/>
              </w:rPr>
            </w:pPr>
            <w:r w:rsidRPr="00D43C06">
              <w:rPr>
                <w:i/>
                <w:sz w:val="22"/>
                <w:szCs w:val="22"/>
              </w:rPr>
              <w:t xml:space="preserve">Годишна надбавка над лихвения процент на </w:t>
            </w:r>
            <w:r w:rsidRPr="00D43C06">
              <w:rPr>
                <w:sz w:val="22"/>
                <w:szCs w:val="22"/>
              </w:rPr>
              <w:t>EURIBOR</w:t>
            </w:r>
          </w:p>
        </w:tc>
        <w:tc>
          <w:tcPr>
            <w:tcW w:w="2376" w:type="dxa"/>
          </w:tcPr>
          <w:p w:rsidR="006B16DA" w:rsidRPr="00D43C06" w:rsidRDefault="006B16DA" w:rsidP="006B16DA">
            <w:pPr>
              <w:pStyle w:val="a3"/>
              <w:kinsoku w:val="0"/>
              <w:overflowPunct w:val="0"/>
              <w:spacing w:before="78" w:line="311" w:lineRule="auto"/>
              <w:ind w:left="0" w:right="392"/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6B16DA" w:rsidRPr="00D43C06" w:rsidTr="006B16DA">
        <w:tc>
          <w:tcPr>
            <w:tcW w:w="1307" w:type="dxa"/>
          </w:tcPr>
          <w:p w:rsidR="006B16DA" w:rsidRPr="00D43C06" w:rsidRDefault="006B16DA" w:rsidP="006B16DA">
            <w:pPr>
              <w:pStyle w:val="a3"/>
              <w:kinsoku w:val="0"/>
              <w:overflowPunct w:val="0"/>
              <w:spacing w:before="78" w:line="311" w:lineRule="auto"/>
              <w:ind w:left="0" w:right="392"/>
              <w:jc w:val="both"/>
              <w:rPr>
                <w:rFonts w:ascii="Times New Roman" w:hAnsi="Times New Roman" w:cs="Times New Roman"/>
                <w:spacing w:val="-1"/>
              </w:rPr>
            </w:pPr>
            <w:r w:rsidRPr="00D43C06"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>П2.5</w:t>
            </w:r>
          </w:p>
        </w:tc>
        <w:tc>
          <w:tcPr>
            <w:tcW w:w="5953" w:type="dxa"/>
          </w:tcPr>
          <w:p w:rsidR="006B16DA" w:rsidRPr="00D43C06" w:rsidRDefault="006B16DA" w:rsidP="006B16DA">
            <w:pPr>
              <w:pStyle w:val="a3"/>
              <w:kinsoku w:val="0"/>
              <w:overflowPunct w:val="0"/>
              <w:spacing w:before="78" w:line="311" w:lineRule="auto"/>
              <w:ind w:left="0" w:right="392"/>
              <w:jc w:val="both"/>
              <w:rPr>
                <w:rFonts w:ascii="Times New Roman" w:hAnsi="Times New Roman" w:cs="Times New Roman"/>
                <w:spacing w:val="-1"/>
              </w:rPr>
            </w:pPr>
            <w:r w:rsidRPr="00D43C06">
              <w:rPr>
                <w:rFonts w:ascii="Times New Roman" w:hAnsi="Times New Roman" w:cs="Times New Roman"/>
                <w:i/>
              </w:rPr>
              <w:t>Размер на таксата за управление на предоставения кредит</w:t>
            </w:r>
          </w:p>
        </w:tc>
        <w:tc>
          <w:tcPr>
            <w:tcW w:w="2376" w:type="dxa"/>
          </w:tcPr>
          <w:p w:rsidR="006B16DA" w:rsidRPr="00D43C06" w:rsidRDefault="006B16DA" w:rsidP="006B16DA">
            <w:pPr>
              <w:pStyle w:val="a3"/>
              <w:kinsoku w:val="0"/>
              <w:overflowPunct w:val="0"/>
              <w:spacing w:before="78" w:line="311" w:lineRule="auto"/>
              <w:ind w:left="0" w:right="392"/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6B16DA" w:rsidRPr="00D43C06" w:rsidTr="006B16DA">
        <w:tc>
          <w:tcPr>
            <w:tcW w:w="1307" w:type="dxa"/>
          </w:tcPr>
          <w:p w:rsidR="006B16DA" w:rsidRPr="00D43C06" w:rsidRDefault="006B16DA" w:rsidP="006B16DA">
            <w:pPr>
              <w:pStyle w:val="TableParagraph"/>
              <w:kinsoku w:val="0"/>
              <w:overflowPunct w:val="0"/>
              <w:spacing w:before="1" w:line="257" w:lineRule="exact"/>
              <w:ind w:left="102"/>
              <w:rPr>
                <w:b/>
                <w:bCs/>
                <w:i/>
                <w:iCs/>
                <w:spacing w:val="-1"/>
                <w:sz w:val="22"/>
                <w:szCs w:val="22"/>
              </w:rPr>
            </w:pPr>
            <w:r w:rsidRPr="00D43C06">
              <w:rPr>
                <w:b/>
                <w:bCs/>
                <w:i/>
                <w:iCs/>
                <w:spacing w:val="-1"/>
                <w:sz w:val="22"/>
                <w:szCs w:val="22"/>
              </w:rPr>
              <w:t>П2.6</w:t>
            </w:r>
          </w:p>
        </w:tc>
        <w:tc>
          <w:tcPr>
            <w:tcW w:w="5953" w:type="dxa"/>
          </w:tcPr>
          <w:p w:rsidR="006B16DA" w:rsidRPr="00D43C06" w:rsidRDefault="006B16DA" w:rsidP="006B16DA">
            <w:r w:rsidRPr="00D43C06">
              <w:rPr>
                <w:i/>
                <w:sz w:val="22"/>
                <w:szCs w:val="22"/>
              </w:rPr>
              <w:t>Годишен лихвен процент по депозит в евро (от 50 000 до 500 000 евро) със срок 3 месеца</w:t>
            </w:r>
          </w:p>
        </w:tc>
        <w:tc>
          <w:tcPr>
            <w:tcW w:w="2376" w:type="dxa"/>
          </w:tcPr>
          <w:p w:rsidR="006B16DA" w:rsidRPr="00D43C06" w:rsidRDefault="006B16DA" w:rsidP="006B16DA">
            <w:pPr>
              <w:pStyle w:val="a3"/>
              <w:kinsoku w:val="0"/>
              <w:overflowPunct w:val="0"/>
              <w:spacing w:before="78" w:line="311" w:lineRule="auto"/>
              <w:ind w:left="0" w:right="392"/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6B16DA" w:rsidRPr="00D43C06" w:rsidTr="006B16DA">
        <w:tc>
          <w:tcPr>
            <w:tcW w:w="1307" w:type="dxa"/>
          </w:tcPr>
          <w:p w:rsidR="006B16DA" w:rsidRPr="00D43C06" w:rsidRDefault="006B16DA" w:rsidP="006B16DA">
            <w:pPr>
              <w:pStyle w:val="TableParagraph"/>
              <w:kinsoku w:val="0"/>
              <w:overflowPunct w:val="0"/>
              <w:spacing w:before="1" w:line="257" w:lineRule="exact"/>
              <w:ind w:left="102"/>
              <w:rPr>
                <w:b/>
                <w:bCs/>
                <w:i/>
                <w:iCs/>
                <w:spacing w:val="-1"/>
                <w:sz w:val="22"/>
                <w:szCs w:val="22"/>
              </w:rPr>
            </w:pPr>
            <w:r w:rsidRPr="00D43C06">
              <w:rPr>
                <w:b/>
                <w:bCs/>
                <w:i/>
                <w:iCs/>
                <w:spacing w:val="-1"/>
                <w:sz w:val="22"/>
                <w:szCs w:val="22"/>
              </w:rPr>
              <w:t>П2.7</w:t>
            </w:r>
          </w:p>
        </w:tc>
        <w:tc>
          <w:tcPr>
            <w:tcW w:w="5953" w:type="dxa"/>
          </w:tcPr>
          <w:p w:rsidR="006B16DA" w:rsidRPr="00D43C06" w:rsidRDefault="006B16DA" w:rsidP="006B16DA">
            <w:pPr>
              <w:spacing w:after="200" w:line="312" w:lineRule="auto"/>
              <w:jc w:val="both"/>
              <w:rPr>
                <w:i/>
                <w:sz w:val="22"/>
                <w:szCs w:val="22"/>
              </w:rPr>
            </w:pPr>
            <w:r w:rsidRPr="00D43C06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 Такса за трансакция на ПОС терминал (%)</w:t>
            </w:r>
          </w:p>
        </w:tc>
        <w:tc>
          <w:tcPr>
            <w:tcW w:w="2376" w:type="dxa"/>
          </w:tcPr>
          <w:p w:rsidR="006B16DA" w:rsidRPr="00D43C06" w:rsidRDefault="006B16DA" w:rsidP="006B16DA">
            <w:pPr>
              <w:pStyle w:val="a3"/>
              <w:kinsoku w:val="0"/>
              <w:overflowPunct w:val="0"/>
              <w:spacing w:before="78" w:line="311" w:lineRule="auto"/>
              <w:ind w:left="0" w:right="392"/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</w:tr>
    </w:tbl>
    <w:p w:rsidR="007479EA" w:rsidRPr="00D43C06" w:rsidRDefault="007479EA">
      <w:pPr>
        <w:pStyle w:val="a3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A26966" w:rsidRPr="00D43C06" w:rsidRDefault="00A26966" w:rsidP="00403203">
      <w:pPr>
        <w:pStyle w:val="a3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tbl>
      <w:tblPr>
        <w:tblW w:w="986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412"/>
        <w:gridCol w:w="852"/>
        <w:gridCol w:w="1404"/>
        <w:gridCol w:w="1628"/>
        <w:gridCol w:w="1019"/>
        <w:gridCol w:w="1828"/>
      </w:tblGrid>
      <w:tr w:rsidR="00A26966" w:rsidRPr="00D43C06" w:rsidTr="00A26966">
        <w:trPr>
          <w:trHeight w:val="345"/>
        </w:trPr>
        <w:tc>
          <w:tcPr>
            <w:tcW w:w="98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66" w:rsidRPr="00D43C06" w:rsidRDefault="00A26966" w:rsidP="00082CA3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D43C06">
              <w:rPr>
                <w:bCs/>
                <w:i/>
                <w:iCs/>
                <w:sz w:val="22"/>
                <w:szCs w:val="22"/>
              </w:rPr>
              <w:t xml:space="preserve">Таблица №1 </w:t>
            </w:r>
          </w:p>
        </w:tc>
      </w:tr>
      <w:tr w:rsidR="00A26966" w:rsidRPr="00D43C06" w:rsidTr="00A26966">
        <w:trPr>
          <w:trHeight w:val="19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66" w:rsidRPr="00D43C06" w:rsidRDefault="00A26966" w:rsidP="00082CA3">
            <w:pPr>
              <w:jc w:val="center"/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>№по ред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966" w:rsidRPr="00D43C06" w:rsidRDefault="00A26966" w:rsidP="00082CA3">
            <w:pPr>
              <w:jc w:val="center"/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>Видове финансови услуги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966" w:rsidRPr="00D43C06" w:rsidRDefault="00A26966" w:rsidP="00082CA3">
            <w:pPr>
              <w:jc w:val="center"/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>Мярка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66" w:rsidRPr="00D43C06" w:rsidRDefault="00A26966" w:rsidP="00082CA3">
            <w:pPr>
              <w:jc w:val="center"/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 xml:space="preserve">Прогнозно годишно количество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966" w:rsidRPr="00D43C06" w:rsidRDefault="00A26966" w:rsidP="00082CA3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D43C06">
              <w:rPr>
                <w:bCs/>
                <w:sz w:val="22"/>
                <w:szCs w:val="22"/>
              </w:rPr>
              <w:t>Ед.цени</w:t>
            </w:r>
            <w:proofErr w:type="spellEnd"/>
            <w:r w:rsidRPr="00D43C06">
              <w:rPr>
                <w:bCs/>
                <w:sz w:val="22"/>
                <w:szCs w:val="22"/>
              </w:rPr>
              <w:t xml:space="preserve"> в лева или процент от сумата  /когато е приложимо/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66" w:rsidRPr="00D43C06" w:rsidRDefault="00A26966" w:rsidP="00082CA3">
            <w:pPr>
              <w:jc w:val="center"/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>Обща цена в лева /колона №4 x колона №5/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66" w:rsidRPr="00D43C06" w:rsidRDefault="00A26966" w:rsidP="008B37D4">
            <w:pPr>
              <w:jc w:val="center"/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 xml:space="preserve">Обща цена  в </w:t>
            </w:r>
            <w:r w:rsidR="008B37D4" w:rsidRPr="00D43C06">
              <w:rPr>
                <w:bCs/>
                <w:sz w:val="22"/>
                <w:szCs w:val="22"/>
              </w:rPr>
              <w:t>евро</w:t>
            </w:r>
            <w:r w:rsidRPr="00D43C06">
              <w:rPr>
                <w:bCs/>
                <w:sz w:val="22"/>
                <w:szCs w:val="22"/>
              </w:rPr>
              <w:t xml:space="preserve">  /стойността  получена от сбора на цените  от колона №6 на номенклатурни единици от 1 до 1</w:t>
            </w:r>
            <w:r w:rsidR="008B37D4" w:rsidRPr="00D43C06">
              <w:rPr>
                <w:bCs/>
                <w:sz w:val="22"/>
                <w:szCs w:val="22"/>
              </w:rPr>
              <w:t>0</w:t>
            </w:r>
            <w:r w:rsidRPr="00D43C06">
              <w:rPr>
                <w:bCs/>
                <w:sz w:val="22"/>
                <w:szCs w:val="22"/>
              </w:rPr>
              <w:t>/</w:t>
            </w:r>
          </w:p>
        </w:tc>
      </w:tr>
      <w:tr w:rsidR="00A26966" w:rsidRPr="00D43C06" w:rsidTr="00A26966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966" w:rsidRPr="00D43C06" w:rsidRDefault="00A26966" w:rsidP="00082CA3">
            <w:pPr>
              <w:jc w:val="center"/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966" w:rsidRPr="00D43C06" w:rsidRDefault="00A26966" w:rsidP="00082C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43C06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966" w:rsidRPr="00D43C06" w:rsidRDefault="00A26966" w:rsidP="00082C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43C06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966" w:rsidRPr="00D43C06" w:rsidRDefault="00A26966" w:rsidP="00082C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43C06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966" w:rsidRPr="00D43C06" w:rsidRDefault="00A26966" w:rsidP="00082CA3">
            <w:pPr>
              <w:jc w:val="center"/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966" w:rsidRPr="00D43C06" w:rsidRDefault="00A26966" w:rsidP="00082CA3">
            <w:pPr>
              <w:jc w:val="center"/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66" w:rsidRPr="00D43C06" w:rsidRDefault="00A26966" w:rsidP="00082CA3">
            <w:pPr>
              <w:jc w:val="center"/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>7</w:t>
            </w:r>
          </w:p>
        </w:tc>
      </w:tr>
      <w:tr w:rsidR="00A26966" w:rsidRPr="00D43C06" w:rsidTr="00A26966">
        <w:trPr>
          <w:trHeight w:val="7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966" w:rsidRPr="00D43C06" w:rsidRDefault="00A26966" w:rsidP="00082CA3">
            <w:pPr>
              <w:jc w:val="center"/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73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966" w:rsidRPr="00D43C06" w:rsidRDefault="00A26966" w:rsidP="00082CA3">
            <w:pPr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>Платежни и свързани  услуги, вкл. превод на трудовите възнаграждения на служителите на болницата и управление на разплащателни сметки от финансови институции за нуждите на МБАЛ“Д-р Тота Венкова” АД: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26966" w:rsidRPr="00D43C06" w:rsidRDefault="00A26966" w:rsidP="00082CA3">
            <w:pPr>
              <w:jc w:val="center"/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> </w:t>
            </w:r>
          </w:p>
        </w:tc>
      </w:tr>
      <w:tr w:rsidR="00A26966" w:rsidRPr="00D43C06" w:rsidTr="00A26966">
        <w:trPr>
          <w:trHeight w:val="6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966" w:rsidRPr="00D43C06" w:rsidRDefault="00A26966" w:rsidP="00082CA3">
            <w:pPr>
              <w:jc w:val="center"/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966" w:rsidRPr="00D43C06" w:rsidRDefault="00A26966" w:rsidP="00A26966">
            <w:pPr>
              <w:jc w:val="both"/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>Такса за откриване на</w:t>
            </w:r>
            <w:r w:rsidR="00477721" w:rsidRPr="00D43C06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77721" w:rsidRPr="00D43C06">
              <w:rPr>
                <w:bCs/>
                <w:sz w:val="22"/>
                <w:szCs w:val="22"/>
                <w:lang w:val="en-US"/>
              </w:rPr>
              <w:t>разплащателна</w:t>
            </w:r>
            <w:proofErr w:type="spellEnd"/>
            <w:r w:rsidRPr="00D43C06">
              <w:rPr>
                <w:bCs/>
                <w:sz w:val="22"/>
                <w:szCs w:val="22"/>
              </w:rPr>
              <w:t xml:space="preserve"> сметка в евро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966" w:rsidRPr="00D43C06" w:rsidRDefault="00A26966" w:rsidP="00082CA3">
            <w:pPr>
              <w:jc w:val="center"/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 xml:space="preserve">броя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966" w:rsidRPr="00D43C06" w:rsidRDefault="00A26966" w:rsidP="00082CA3">
            <w:pPr>
              <w:jc w:val="center"/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966" w:rsidRPr="00D43C06" w:rsidRDefault="00A26966" w:rsidP="00082CA3">
            <w:pPr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966" w:rsidRPr="00D43C06" w:rsidRDefault="00A26966" w:rsidP="00082CA3">
            <w:pPr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74D" w:rsidRPr="00D43C06" w:rsidRDefault="006C174D" w:rsidP="00082CA3">
            <w:pPr>
              <w:jc w:val="center"/>
              <w:rPr>
                <w:sz w:val="22"/>
                <w:szCs w:val="22"/>
              </w:rPr>
            </w:pPr>
          </w:p>
          <w:p w:rsidR="00A26966" w:rsidRPr="00D43C06" w:rsidRDefault="00A26966" w:rsidP="00082CA3">
            <w:pPr>
              <w:jc w:val="center"/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> </w:t>
            </w:r>
          </w:p>
        </w:tc>
      </w:tr>
      <w:tr w:rsidR="00A26966" w:rsidRPr="00D43C06" w:rsidTr="00A26966">
        <w:trPr>
          <w:trHeight w:val="6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66" w:rsidRPr="00D43C06" w:rsidRDefault="00A26966" w:rsidP="00082CA3">
            <w:pPr>
              <w:jc w:val="center"/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66" w:rsidRPr="00D43C06" w:rsidRDefault="00A26966" w:rsidP="00A26966">
            <w:pPr>
              <w:jc w:val="both"/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>Месечна такса за обслужване на разплащателна сметка с включено ежедневно електронно извлечение.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66" w:rsidRPr="00D43C06" w:rsidRDefault="00A26966" w:rsidP="00082CA3">
            <w:pPr>
              <w:jc w:val="center"/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 xml:space="preserve">броя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66" w:rsidRPr="00D43C06" w:rsidRDefault="00A26966" w:rsidP="00082CA3">
            <w:pPr>
              <w:jc w:val="center"/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66" w:rsidRPr="00D43C06" w:rsidRDefault="00A26966" w:rsidP="00082CA3">
            <w:pPr>
              <w:rPr>
                <w:bCs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66" w:rsidRPr="00D43C06" w:rsidRDefault="00A26966" w:rsidP="00082CA3">
            <w:pPr>
              <w:rPr>
                <w:bCs/>
                <w:sz w:val="22"/>
                <w:szCs w:val="2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966" w:rsidRPr="00D43C06" w:rsidRDefault="00A26966" w:rsidP="00082CA3">
            <w:pPr>
              <w:jc w:val="center"/>
              <w:rPr>
                <w:sz w:val="22"/>
                <w:szCs w:val="22"/>
              </w:rPr>
            </w:pPr>
          </w:p>
        </w:tc>
      </w:tr>
      <w:tr w:rsidR="00A26966" w:rsidRPr="00D43C06" w:rsidTr="00A26966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966" w:rsidRPr="00D43C06" w:rsidRDefault="00A26966" w:rsidP="00082CA3">
            <w:pPr>
              <w:jc w:val="center"/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966" w:rsidRPr="00D43C06" w:rsidRDefault="00A26966" w:rsidP="00A26966">
            <w:pPr>
              <w:jc w:val="both"/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>Такса за нареден вътрешнобанков превод в евро: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966" w:rsidRPr="00D43C06" w:rsidRDefault="00A26966" w:rsidP="00082CA3">
            <w:pPr>
              <w:jc w:val="center"/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66" w:rsidRPr="00D43C06" w:rsidRDefault="00A26966" w:rsidP="00082CA3">
            <w:pPr>
              <w:jc w:val="center"/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966" w:rsidRPr="00D43C06" w:rsidRDefault="00A26966" w:rsidP="00082CA3">
            <w:pPr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966" w:rsidRPr="00D43C06" w:rsidRDefault="00A26966" w:rsidP="00082CA3">
            <w:pPr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966" w:rsidRPr="00D43C06" w:rsidRDefault="00A26966" w:rsidP="00082CA3">
            <w:pPr>
              <w:rPr>
                <w:sz w:val="22"/>
                <w:szCs w:val="22"/>
              </w:rPr>
            </w:pPr>
          </w:p>
        </w:tc>
      </w:tr>
      <w:tr w:rsidR="00A26966" w:rsidRPr="00D43C06" w:rsidTr="00A26966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966" w:rsidRPr="00D43C06" w:rsidRDefault="00A26966" w:rsidP="00082CA3">
            <w:pPr>
              <w:jc w:val="center"/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>31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966" w:rsidRPr="00D43C06" w:rsidRDefault="00477721" w:rsidP="00082CA3">
            <w:pPr>
              <w:jc w:val="both"/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 xml:space="preserve">Подадено </w:t>
            </w:r>
            <w:r w:rsidR="00A26966" w:rsidRPr="00D43C06">
              <w:rPr>
                <w:sz w:val="22"/>
                <w:szCs w:val="22"/>
              </w:rPr>
              <w:t>на хартиен носител</w:t>
            </w:r>
            <w:r w:rsidRPr="00D43C06">
              <w:rPr>
                <w:sz w:val="22"/>
                <w:szCs w:val="22"/>
              </w:rPr>
              <w:t xml:space="preserve"> в клон на банката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966" w:rsidRPr="00D43C06" w:rsidRDefault="00A26966" w:rsidP="00082CA3">
            <w:pPr>
              <w:jc w:val="center"/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 xml:space="preserve">броя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66" w:rsidRPr="00D43C06" w:rsidRDefault="00A26966" w:rsidP="00082CA3">
            <w:pPr>
              <w:jc w:val="center"/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>10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966" w:rsidRPr="00D43C06" w:rsidRDefault="00A26966" w:rsidP="00082CA3">
            <w:pPr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966" w:rsidRPr="00D43C06" w:rsidRDefault="00A26966" w:rsidP="00082CA3">
            <w:pPr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> 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966" w:rsidRPr="00D43C06" w:rsidRDefault="00A26966" w:rsidP="00082CA3">
            <w:pPr>
              <w:rPr>
                <w:sz w:val="22"/>
                <w:szCs w:val="22"/>
              </w:rPr>
            </w:pPr>
          </w:p>
        </w:tc>
      </w:tr>
      <w:tr w:rsidR="00A26966" w:rsidRPr="00D43C06" w:rsidTr="00A26966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966" w:rsidRPr="00D43C06" w:rsidRDefault="00A26966" w:rsidP="00082CA3">
            <w:pPr>
              <w:jc w:val="center"/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>3.2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966" w:rsidRPr="00D43C06" w:rsidRDefault="00A26966" w:rsidP="00082CA3">
            <w:pPr>
              <w:jc w:val="both"/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 xml:space="preserve">чрез интернет банкиране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966" w:rsidRPr="00D43C06" w:rsidRDefault="00A26966" w:rsidP="00082CA3">
            <w:pPr>
              <w:jc w:val="center"/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 xml:space="preserve">броя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66" w:rsidRPr="00D43C06" w:rsidRDefault="00A26966" w:rsidP="00082CA3">
            <w:pPr>
              <w:jc w:val="center"/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>360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966" w:rsidRPr="00D43C06" w:rsidRDefault="00A26966" w:rsidP="00082CA3">
            <w:pPr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966" w:rsidRPr="00D43C06" w:rsidRDefault="00A26966" w:rsidP="00082CA3">
            <w:pPr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> 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966" w:rsidRPr="00D43C06" w:rsidRDefault="00A26966" w:rsidP="00082CA3">
            <w:pPr>
              <w:rPr>
                <w:sz w:val="22"/>
                <w:szCs w:val="22"/>
              </w:rPr>
            </w:pPr>
          </w:p>
        </w:tc>
      </w:tr>
      <w:tr w:rsidR="00A26966" w:rsidRPr="00D43C06" w:rsidTr="00A26966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966" w:rsidRPr="00D43C06" w:rsidRDefault="00A26966" w:rsidP="00082CA3">
            <w:pPr>
              <w:jc w:val="center"/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966" w:rsidRPr="00D43C06" w:rsidRDefault="00A26966" w:rsidP="00FC0181">
            <w:pPr>
              <w:jc w:val="both"/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 xml:space="preserve">Такса за нареден превод в </w:t>
            </w:r>
            <w:r w:rsidR="00FC0181" w:rsidRPr="00D43C06">
              <w:rPr>
                <w:bCs/>
                <w:sz w:val="22"/>
                <w:szCs w:val="22"/>
              </w:rPr>
              <w:t>евро</w:t>
            </w:r>
            <w:r w:rsidRPr="00D43C06">
              <w:rPr>
                <w:bCs/>
                <w:sz w:val="22"/>
                <w:szCs w:val="22"/>
              </w:rPr>
              <w:t xml:space="preserve"> към други банки чрез </w:t>
            </w:r>
            <w:r w:rsidRPr="00D43C06">
              <w:rPr>
                <w:bCs/>
                <w:sz w:val="22"/>
                <w:szCs w:val="22"/>
                <w:lang w:val="en-US"/>
              </w:rPr>
              <w:t xml:space="preserve">SEPA </w:t>
            </w:r>
            <w:r w:rsidRPr="00D43C06">
              <w:rPr>
                <w:bCs/>
                <w:sz w:val="22"/>
                <w:szCs w:val="22"/>
              </w:rPr>
              <w:t xml:space="preserve">в </w:t>
            </w:r>
            <w:r w:rsidR="006C174D" w:rsidRPr="00D43C06">
              <w:rPr>
                <w:bCs/>
                <w:sz w:val="22"/>
                <w:szCs w:val="22"/>
              </w:rPr>
              <w:t>ЕИП</w:t>
            </w:r>
            <w:r w:rsidRPr="00D43C06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966" w:rsidRPr="00D43C06" w:rsidRDefault="00A26966" w:rsidP="00082CA3">
            <w:pPr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966" w:rsidRPr="00D43C06" w:rsidRDefault="00A26966" w:rsidP="00082CA3">
            <w:pPr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966" w:rsidRPr="00D43C06" w:rsidRDefault="00A26966" w:rsidP="00082CA3">
            <w:pPr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966" w:rsidRPr="00D43C06" w:rsidRDefault="00A26966" w:rsidP="00082CA3">
            <w:pPr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966" w:rsidRPr="00D43C06" w:rsidRDefault="00A26966" w:rsidP="00082CA3">
            <w:pPr>
              <w:rPr>
                <w:sz w:val="22"/>
                <w:szCs w:val="22"/>
              </w:rPr>
            </w:pPr>
          </w:p>
        </w:tc>
      </w:tr>
      <w:tr w:rsidR="00FC0181" w:rsidRPr="00D43C06" w:rsidTr="00A26966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181" w:rsidRPr="00D43C06" w:rsidRDefault="00FC0181" w:rsidP="00FC0181">
            <w:pPr>
              <w:jc w:val="center"/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>4.1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181" w:rsidRPr="00D43C06" w:rsidRDefault="00477721" w:rsidP="00FC0181">
            <w:pPr>
              <w:jc w:val="both"/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>Подадено на хартиен носител в клон на банката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181" w:rsidRPr="00D43C06" w:rsidRDefault="00FC0181" w:rsidP="00FC0181">
            <w:pPr>
              <w:jc w:val="center"/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 xml:space="preserve">броя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181" w:rsidRPr="00D43C06" w:rsidRDefault="00FC0181" w:rsidP="00FC0181">
            <w:pPr>
              <w:jc w:val="center"/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>36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181" w:rsidRPr="00D43C06" w:rsidRDefault="00FC0181" w:rsidP="00FC0181">
            <w:pPr>
              <w:rPr>
                <w:bCs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181" w:rsidRPr="00D43C06" w:rsidRDefault="00FC0181" w:rsidP="00FC018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81" w:rsidRPr="00D43C06" w:rsidRDefault="00FC0181" w:rsidP="00FC0181">
            <w:pPr>
              <w:rPr>
                <w:sz w:val="22"/>
                <w:szCs w:val="22"/>
              </w:rPr>
            </w:pPr>
          </w:p>
        </w:tc>
      </w:tr>
      <w:tr w:rsidR="00FC0181" w:rsidRPr="00D43C06" w:rsidTr="00A26966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181" w:rsidRPr="00D43C06" w:rsidRDefault="00FC0181" w:rsidP="00FC0181">
            <w:pPr>
              <w:jc w:val="center"/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>4.2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181" w:rsidRPr="00D43C06" w:rsidRDefault="00FC0181" w:rsidP="00FC0181">
            <w:pPr>
              <w:jc w:val="both"/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 xml:space="preserve">чрез интернет банкиране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181" w:rsidRPr="00D43C06" w:rsidRDefault="00FC0181" w:rsidP="00FC0181">
            <w:pPr>
              <w:jc w:val="center"/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 xml:space="preserve">броя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181" w:rsidRPr="00D43C06" w:rsidRDefault="00FC0181" w:rsidP="00FC0181">
            <w:pPr>
              <w:jc w:val="center"/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>2400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181" w:rsidRPr="00D43C06" w:rsidRDefault="00FC0181" w:rsidP="00FC0181">
            <w:pPr>
              <w:rPr>
                <w:bCs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181" w:rsidRPr="00D43C06" w:rsidRDefault="00FC0181" w:rsidP="00FC018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81" w:rsidRPr="00D43C06" w:rsidRDefault="00FC0181" w:rsidP="00FC0181">
            <w:pPr>
              <w:rPr>
                <w:sz w:val="22"/>
                <w:szCs w:val="22"/>
              </w:rPr>
            </w:pPr>
          </w:p>
        </w:tc>
      </w:tr>
      <w:tr w:rsidR="00FC0181" w:rsidRPr="00D43C06" w:rsidTr="00A26966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181" w:rsidRPr="00D43C06" w:rsidRDefault="00FC0181" w:rsidP="00FC0181">
            <w:pPr>
              <w:jc w:val="center"/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181" w:rsidRPr="00D43C06" w:rsidRDefault="00FC0181" w:rsidP="00FC0181">
            <w:pPr>
              <w:jc w:val="both"/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 xml:space="preserve">Такса за нареден превод в евро към други банки чрез </w:t>
            </w:r>
            <w:r w:rsidRPr="00D43C06">
              <w:rPr>
                <w:bCs/>
                <w:sz w:val="22"/>
                <w:szCs w:val="22"/>
                <w:lang w:val="en-US"/>
              </w:rPr>
              <w:t xml:space="preserve">SEPA </w:t>
            </w:r>
            <w:r w:rsidRPr="00D43C06">
              <w:rPr>
                <w:bCs/>
                <w:sz w:val="22"/>
                <w:szCs w:val="22"/>
              </w:rPr>
              <w:t>извън ЕИП: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181" w:rsidRPr="00D43C06" w:rsidRDefault="00FC0181" w:rsidP="00FC0181">
            <w:pPr>
              <w:rPr>
                <w:bCs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181" w:rsidRPr="00D43C06" w:rsidRDefault="00FC0181" w:rsidP="00FC0181">
            <w:pPr>
              <w:rPr>
                <w:bCs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181" w:rsidRPr="00D43C06" w:rsidRDefault="00FC0181" w:rsidP="00FC0181">
            <w:pPr>
              <w:rPr>
                <w:bCs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181" w:rsidRPr="00D43C06" w:rsidRDefault="00FC0181" w:rsidP="00FC018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81" w:rsidRPr="00D43C06" w:rsidRDefault="00FC0181" w:rsidP="00FC0181">
            <w:pPr>
              <w:rPr>
                <w:sz w:val="22"/>
                <w:szCs w:val="22"/>
              </w:rPr>
            </w:pPr>
          </w:p>
        </w:tc>
      </w:tr>
      <w:tr w:rsidR="00FC0181" w:rsidRPr="00D43C06" w:rsidTr="00A269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181" w:rsidRPr="00D43C06" w:rsidRDefault="00FC0181" w:rsidP="00FC0181">
            <w:pPr>
              <w:jc w:val="center"/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>5.1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181" w:rsidRPr="00D43C06" w:rsidRDefault="00477721" w:rsidP="00FC0181">
            <w:pPr>
              <w:jc w:val="both"/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>Подадено на хартиен носител в клон на банката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181" w:rsidRPr="00D43C06" w:rsidRDefault="00FC0181" w:rsidP="00FC0181">
            <w:pPr>
              <w:jc w:val="center"/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 xml:space="preserve">броя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81" w:rsidRPr="00D43C06" w:rsidRDefault="00FC0181" w:rsidP="00FC0181">
            <w:pPr>
              <w:jc w:val="center"/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>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181" w:rsidRPr="00D43C06" w:rsidRDefault="00FC0181" w:rsidP="00FC0181">
            <w:pPr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181" w:rsidRPr="00D43C06" w:rsidRDefault="00FC0181" w:rsidP="00FC0181">
            <w:pPr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> 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181" w:rsidRPr="00D43C06" w:rsidRDefault="00FC0181" w:rsidP="00FC0181">
            <w:pPr>
              <w:rPr>
                <w:sz w:val="22"/>
                <w:szCs w:val="22"/>
              </w:rPr>
            </w:pPr>
          </w:p>
        </w:tc>
      </w:tr>
      <w:tr w:rsidR="00FC0181" w:rsidRPr="00D43C06" w:rsidTr="00A269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181" w:rsidRPr="00D43C06" w:rsidRDefault="00FC0181" w:rsidP="00FC0181">
            <w:pPr>
              <w:jc w:val="center"/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>5.2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181" w:rsidRPr="00D43C06" w:rsidRDefault="00FC0181" w:rsidP="00FC0181">
            <w:pPr>
              <w:jc w:val="both"/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 xml:space="preserve">чрез интернет банкиране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181" w:rsidRPr="00D43C06" w:rsidRDefault="00FC0181" w:rsidP="00FC0181">
            <w:pPr>
              <w:jc w:val="center"/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 xml:space="preserve">броя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81" w:rsidRPr="00D43C06" w:rsidRDefault="00FC0181" w:rsidP="00FC0181">
            <w:pPr>
              <w:jc w:val="center"/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>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181" w:rsidRPr="00D43C06" w:rsidRDefault="00FC0181" w:rsidP="00FC0181">
            <w:pPr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181" w:rsidRPr="00D43C06" w:rsidRDefault="00FC0181" w:rsidP="00FC0181">
            <w:pPr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> 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181" w:rsidRPr="00D43C06" w:rsidRDefault="00FC0181" w:rsidP="00FC0181">
            <w:pPr>
              <w:rPr>
                <w:sz w:val="22"/>
                <w:szCs w:val="22"/>
              </w:rPr>
            </w:pPr>
          </w:p>
        </w:tc>
      </w:tr>
      <w:tr w:rsidR="00FC0181" w:rsidRPr="00D43C06" w:rsidTr="00A26966">
        <w:trPr>
          <w:trHeight w:val="12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181" w:rsidRPr="00D43C06" w:rsidRDefault="00477721" w:rsidP="00FC0181">
            <w:pPr>
              <w:jc w:val="center"/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181" w:rsidRPr="00D43C06" w:rsidRDefault="00FC0181" w:rsidP="00FC0181">
            <w:pPr>
              <w:jc w:val="both"/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 xml:space="preserve">Такса при превод на трудовите възнаграждения на служителите на болницата /прогнозен брой служители 550 бр./ масов файл: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181" w:rsidRPr="00D43C06" w:rsidRDefault="00FC0181" w:rsidP="00FC01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81" w:rsidRPr="00D43C06" w:rsidRDefault="00FC0181" w:rsidP="00FC0181">
            <w:pPr>
              <w:jc w:val="center"/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181" w:rsidRPr="00D43C06" w:rsidRDefault="00FC0181" w:rsidP="00FC0181">
            <w:pPr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181" w:rsidRPr="00D43C06" w:rsidRDefault="00FC0181" w:rsidP="00FC0181">
            <w:pPr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> 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181" w:rsidRPr="00D43C06" w:rsidRDefault="00FC0181" w:rsidP="00FC0181">
            <w:pPr>
              <w:rPr>
                <w:sz w:val="22"/>
                <w:szCs w:val="22"/>
              </w:rPr>
            </w:pPr>
          </w:p>
        </w:tc>
      </w:tr>
      <w:tr w:rsidR="00FC0181" w:rsidRPr="00D43C06" w:rsidTr="00A269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181" w:rsidRPr="00D43C06" w:rsidRDefault="008A7650" w:rsidP="00FC0181">
            <w:pPr>
              <w:jc w:val="center"/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>6</w:t>
            </w:r>
            <w:r w:rsidR="00FC0181" w:rsidRPr="00D43C06">
              <w:rPr>
                <w:sz w:val="22"/>
                <w:szCs w:val="22"/>
              </w:rPr>
              <w:t>.1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181" w:rsidRPr="00D43C06" w:rsidRDefault="00D21CD5" w:rsidP="009A6A90">
            <w:pPr>
              <w:jc w:val="both"/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 xml:space="preserve">Вътрешнобанков </w:t>
            </w:r>
            <w:r w:rsidR="009A6A90" w:rsidRPr="00D43C06">
              <w:rPr>
                <w:sz w:val="22"/>
                <w:szCs w:val="22"/>
              </w:rPr>
              <w:t>п</w:t>
            </w:r>
            <w:r w:rsidR="00477721" w:rsidRPr="00D43C06">
              <w:rPr>
                <w:sz w:val="22"/>
                <w:szCs w:val="22"/>
              </w:rPr>
              <w:t>одаден на хартиен носител в клон на банката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181" w:rsidRPr="00D43C06" w:rsidRDefault="00FC0181" w:rsidP="00FC0181">
            <w:pPr>
              <w:jc w:val="center"/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 xml:space="preserve">броя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81" w:rsidRPr="00D43C06" w:rsidRDefault="00FC0181" w:rsidP="00FC0181">
            <w:pPr>
              <w:jc w:val="center"/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>10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181" w:rsidRPr="00D43C06" w:rsidRDefault="00FC0181" w:rsidP="00FC0181">
            <w:pPr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181" w:rsidRPr="00D43C06" w:rsidRDefault="00FC0181" w:rsidP="00FC0181">
            <w:pPr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> 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181" w:rsidRPr="00D43C06" w:rsidRDefault="00FC0181" w:rsidP="00FC0181">
            <w:pPr>
              <w:rPr>
                <w:sz w:val="22"/>
                <w:szCs w:val="22"/>
              </w:rPr>
            </w:pPr>
          </w:p>
        </w:tc>
      </w:tr>
      <w:tr w:rsidR="00FC0181" w:rsidRPr="00D43C06" w:rsidTr="006C174D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181" w:rsidRPr="00D43C06" w:rsidRDefault="008A7650" w:rsidP="00FC0181">
            <w:pPr>
              <w:jc w:val="center"/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>6</w:t>
            </w:r>
            <w:r w:rsidR="00FC0181" w:rsidRPr="00D43C06">
              <w:rPr>
                <w:sz w:val="22"/>
                <w:szCs w:val="22"/>
              </w:rPr>
              <w:t>.2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181" w:rsidRPr="00D43C06" w:rsidRDefault="00D21CD5" w:rsidP="00FC0181">
            <w:pPr>
              <w:jc w:val="both"/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 xml:space="preserve">Междубанков </w:t>
            </w:r>
            <w:r w:rsidR="009A6A90" w:rsidRPr="00D43C06">
              <w:rPr>
                <w:sz w:val="22"/>
                <w:szCs w:val="22"/>
              </w:rPr>
              <w:t>подаден на хартиен носител в клон на банката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181" w:rsidRPr="00D43C06" w:rsidRDefault="00D21CD5" w:rsidP="00FC0181">
            <w:pPr>
              <w:jc w:val="center"/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>броя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81" w:rsidRPr="00D43C06" w:rsidRDefault="00D21CD5" w:rsidP="00FC0181">
            <w:pPr>
              <w:jc w:val="center"/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>10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181" w:rsidRPr="00D43C06" w:rsidRDefault="00FC0181" w:rsidP="00FC0181">
            <w:pPr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181" w:rsidRPr="00D43C06" w:rsidRDefault="00FC0181" w:rsidP="00FC0181">
            <w:pPr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> </w:t>
            </w:r>
          </w:p>
          <w:p w:rsidR="00FC0181" w:rsidRPr="00D43C06" w:rsidRDefault="00FC0181" w:rsidP="00FC0181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181" w:rsidRPr="00D43C06" w:rsidRDefault="00FC0181" w:rsidP="00FC0181">
            <w:pPr>
              <w:rPr>
                <w:sz w:val="22"/>
                <w:szCs w:val="22"/>
              </w:rPr>
            </w:pPr>
          </w:p>
        </w:tc>
      </w:tr>
      <w:tr w:rsidR="00D21CD5" w:rsidRPr="00D43C06" w:rsidTr="00A269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CD5" w:rsidRPr="00D43C06" w:rsidRDefault="008A7650" w:rsidP="00D21CD5">
            <w:pPr>
              <w:jc w:val="center"/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>6</w:t>
            </w:r>
            <w:r w:rsidR="00D21CD5" w:rsidRPr="00D43C06">
              <w:rPr>
                <w:sz w:val="22"/>
                <w:szCs w:val="22"/>
              </w:rPr>
              <w:t>.3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CD5" w:rsidRPr="00D43C06" w:rsidRDefault="00D21CD5" w:rsidP="00D21CD5">
            <w:pPr>
              <w:jc w:val="both"/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 xml:space="preserve">Вътрешнобанков чрез интернет банкиране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CD5" w:rsidRPr="00D43C06" w:rsidRDefault="00D21CD5" w:rsidP="00D21CD5">
            <w:pPr>
              <w:jc w:val="center"/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 xml:space="preserve">броя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CD5" w:rsidRPr="00D43C06" w:rsidRDefault="008A7650" w:rsidP="00D21CD5">
            <w:pPr>
              <w:jc w:val="center"/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>6</w:t>
            </w:r>
            <w:r w:rsidR="00D21CD5" w:rsidRPr="00D43C06">
              <w:rPr>
                <w:sz w:val="22"/>
                <w:szCs w:val="22"/>
              </w:rPr>
              <w:t>500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CD5" w:rsidRPr="00D43C06" w:rsidRDefault="00D21CD5" w:rsidP="00D21CD5">
            <w:pPr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CD5" w:rsidRPr="00D43C06" w:rsidRDefault="00D21CD5" w:rsidP="00D21CD5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CD5" w:rsidRPr="00D43C06" w:rsidRDefault="00D21CD5" w:rsidP="00D21CD5">
            <w:pPr>
              <w:rPr>
                <w:sz w:val="22"/>
                <w:szCs w:val="22"/>
              </w:rPr>
            </w:pPr>
          </w:p>
        </w:tc>
      </w:tr>
      <w:tr w:rsidR="00D21CD5" w:rsidRPr="00D43C06" w:rsidTr="00A269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CD5" w:rsidRPr="00D43C06" w:rsidRDefault="008A7650" w:rsidP="00D21CD5">
            <w:pPr>
              <w:jc w:val="center"/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>6</w:t>
            </w:r>
            <w:r w:rsidR="00D21CD5" w:rsidRPr="00D43C06">
              <w:rPr>
                <w:sz w:val="22"/>
                <w:szCs w:val="22"/>
              </w:rPr>
              <w:t>.4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CD5" w:rsidRPr="00D43C06" w:rsidRDefault="00D21CD5" w:rsidP="00D21CD5">
            <w:pPr>
              <w:jc w:val="both"/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>Междубанков чрез интернет банкиране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CD5" w:rsidRPr="00D43C06" w:rsidRDefault="00D21CD5" w:rsidP="00D21CD5">
            <w:pPr>
              <w:jc w:val="center"/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>броя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CD5" w:rsidRPr="00D43C06" w:rsidRDefault="00D21CD5" w:rsidP="00D21CD5">
            <w:pPr>
              <w:jc w:val="center"/>
              <w:rPr>
                <w:sz w:val="22"/>
                <w:szCs w:val="22"/>
              </w:rPr>
            </w:pPr>
            <w:r w:rsidRPr="00D43C06">
              <w:rPr>
                <w:sz w:val="22"/>
                <w:szCs w:val="22"/>
              </w:rPr>
              <w:t>1200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CD5" w:rsidRPr="00D43C06" w:rsidRDefault="00D21CD5" w:rsidP="00D21CD5">
            <w:pPr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CD5" w:rsidRPr="00D43C06" w:rsidRDefault="00D21CD5" w:rsidP="00D21CD5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CD5" w:rsidRPr="00D43C06" w:rsidRDefault="00D21CD5" w:rsidP="00D21CD5">
            <w:pPr>
              <w:rPr>
                <w:sz w:val="22"/>
                <w:szCs w:val="22"/>
              </w:rPr>
            </w:pPr>
          </w:p>
        </w:tc>
      </w:tr>
      <w:tr w:rsidR="00D21CD5" w:rsidRPr="00D43C06" w:rsidTr="00A26966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CD5" w:rsidRPr="00D43C06" w:rsidRDefault="008A7650" w:rsidP="00D21CD5">
            <w:pPr>
              <w:jc w:val="center"/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CD5" w:rsidRPr="00D43C06" w:rsidRDefault="00D21CD5" w:rsidP="007F2134">
            <w:pPr>
              <w:jc w:val="both"/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 xml:space="preserve">Такса за теглене на суми на каса до </w:t>
            </w:r>
            <w:r w:rsidR="008A7650" w:rsidRPr="00D43C06">
              <w:rPr>
                <w:bCs/>
                <w:sz w:val="22"/>
                <w:szCs w:val="22"/>
              </w:rPr>
              <w:t>1</w:t>
            </w:r>
            <w:r w:rsidR="007F2134" w:rsidRPr="00D43C06">
              <w:rPr>
                <w:bCs/>
                <w:sz w:val="22"/>
                <w:szCs w:val="22"/>
              </w:rPr>
              <w:t>5</w:t>
            </w:r>
            <w:r w:rsidR="008A7650" w:rsidRPr="00D43C06">
              <w:rPr>
                <w:bCs/>
                <w:sz w:val="22"/>
                <w:szCs w:val="22"/>
              </w:rPr>
              <w:t>000 евро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CD5" w:rsidRPr="00D43C06" w:rsidRDefault="00D21CD5" w:rsidP="00D21CD5">
            <w:pPr>
              <w:jc w:val="center"/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 xml:space="preserve">броя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CD5" w:rsidRPr="00D43C06" w:rsidRDefault="00D21CD5" w:rsidP="00D21CD5">
            <w:pPr>
              <w:jc w:val="center"/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CD5" w:rsidRPr="00D43C06" w:rsidRDefault="00D21CD5" w:rsidP="00D21CD5">
            <w:pPr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CD5" w:rsidRPr="00D43C06" w:rsidRDefault="00D21CD5" w:rsidP="00D21CD5">
            <w:pPr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CD5" w:rsidRPr="00D43C06" w:rsidRDefault="00D21CD5" w:rsidP="00D21CD5">
            <w:pPr>
              <w:rPr>
                <w:sz w:val="22"/>
                <w:szCs w:val="22"/>
              </w:rPr>
            </w:pPr>
          </w:p>
        </w:tc>
      </w:tr>
      <w:tr w:rsidR="00D21CD5" w:rsidRPr="00D43C06" w:rsidTr="00A26966">
        <w:trPr>
          <w:trHeight w:val="7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CD5" w:rsidRPr="00D43C06" w:rsidRDefault="007F2134" w:rsidP="00D21CD5">
            <w:pPr>
              <w:jc w:val="center"/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CD5" w:rsidRPr="00D43C06" w:rsidRDefault="00D21CD5" w:rsidP="007F2134">
            <w:pPr>
              <w:jc w:val="both"/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 xml:space="preserve">Такса за внасяне на суми на каса до </w:t>
            </w:r>
            <w:r w:rsidR="000E53DC" w:rsidRPr="00D43C06">
              <w:rPr>
                <w:bCs/>
                <w:sz w:val="22"/>
                <w:szCs w:val="22"/>
              </w:rPr>
              <w:t>150</w:t>
            </w:r>
            <w:r w:rsidR="007F2134" w:rsidRPr="00D43C06">
              <w:rPr>
                <w:bCs/>
                <w:sz w:val="22"/>
                <w:szCs w:val="22"/>
              </w:rPr>
              <w:t>00 евро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CD5" w:rsidRPr="00D43C06" w:rsidRDefault="00D21CD5" w:rsidP="00D21CD5">
            <w:pPr>
              <w:jc w:val="center"/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 xml:space="preserve">броя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CD5" w:rsidRPr="00D43C06" w:rsidRDefault="00D21CD5" w:rsidP="00D21CD5">
            <w:pPr>
              <w:jc w:val="center"/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CD5" w:rsidRPr="00D43C06" w:rsidRDefault="00D21CD5" w:rsidP="00D21CD5">
            <w:pPr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CD5" w:rsidRPr="00D43C06" w:rsidRDefault="00D21CD5" w:rsidP="00D21CD5">
            <w:pPr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CD5" w:rsidRPr="00D43C06" w:rsidRDefault="00D21CD5" w:rsidP="00D21CD5">
            <w:pPr>
              <w:rPr>
                <w:sz w:val="22"/>
                <w:szCs w:val="22"/>
              </w:rPr>
            </w:pPr>
          </w:p>
        </w:tc>
      </w:tr>
      <w:tr w:rsidR="00D21CD5" w:rsidRPr="00D43C06" w:rsidTr="00A26966">
        <w:trPr>
          <w:trHeight w:val="7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CD5" w:rsidRPr="00D43C06" w:rsidRDefault="008B37D4" w:rsidP="00D21CD5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D43C06">
              <w:rPr>
                <w:bCs/>
                <w:sz w:val="22"/>
                <w:szCs w:val="22"/>
              </w:rPr>
              <w:lastRenderedPageBreak/>
              <w:t>9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CD5" w:rsidRPr="00D43C06" w:rsidRDefault="00D21CD5" w:rsidP="007F2134">
            <w:pPr>
              <w:jc w:val="both"/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 xml:space="preserve">Месечна такса за обслужване на ПОС терминали за </w:t>
            </w:r>
            <w:r w:rsidR="007F2134" w:rsidRPr="00D43C06">
              <w:rPr>
                <w:bCs/>
                <w:sz w:val="22"/>
                <w:szCs w:val="22"/>
              </w:rPr>
              <w:t>2</w:t>
            </w:r>
            <w:r w:rsidRPr="00D43C06">
              <w:rPr>
                <w:bCs/>
                <w:sz w:val="22"/>
                <w:szCs w:val="22"/>
              </w:rPr>
              <w:t xml:space="preserve"> броя работни места;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CD5" w:rsidRPr="00D43C06" w:rsidRDefault="00D21CD5" w:rsidP="00D21CD5">
            <w:pPr>
              <w:jc w:val="center"/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 xml:space="preserve">броя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CD5" w:rsidRPr="00D43C06" w:rsidRDefault="000E53DC" w:rsidP="00D21CD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D43C06">
              <w:rPr>
                <w:bCs/>
                <w:sz w:val="22"/>
                <w:szCs w:val="22"/>
                <w:lang w:val="en-US"/>
              </w:rPr>
              <w:t>24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CD5" w:rsidRPr="00D43C06" w:rsidRDefault="00D21CD5" w:rsidP="00D21CD5">
            <w:pPr>
              <w:jc w:val="center"/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CD5" w:rsidRPr="00D43C06" w:rsidRDefault="00D21CD5" w:rsidP="00D21CD5">
            <w:pPr>
              <w:jc w:val="center"/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CD5" w:rsidRPr="00D43C06" w:rsidRDefault="00D21CD5" w:rsidP="00D21CD5">
            <w:pPr>
              <w:rPr>
                <w:sz w:val="22"/>
                <w:szCs w:val="22"/>
              </w:rPr>
            </w:pPr>
          </w:p>
        </w:tc>
      </w:tr>
      <w:tr w:rsidR="00D21CD5" w:rsidRPr="00D43C06" w:rsidTr="00A2696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CD5" w:rsidRPr="00D43C06" w:rsidRDefault="008B37D4" w:rsidP="00D21CD5">
            <w:pPr>
              <w:jc w:val="center"/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CD5" w:rsidRPr="00D43C06" w:rsidRDefault="00D21CD5" w:rsidP="00D21CD5">
            <w:pPr>
              <w:jc w:val="both"/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 xml:space="preserve">Месечна такса за интернет банкиране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CD5" w:rsidRPr="00D43C06" w:rsidRDefault="00D21CD5" w:rsidP="00D21CD5">
            <w:pPr>
              <w:jc w:val="center"/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 xml:space="preserve">броя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CD5" w:rsidRPr="00D43C06" w:rsidRDefault="00D21CD5" w:rsidP="00D21CD5">
            <w:pPr>
              <w:jc w:val="center"/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CD5" w:rsidRPr="00D43C06" w:rsidRDefault="00D21CD5" w:rsidP="00D21CD5">
            <w:pPr>
              <w:jc w:val="center"/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CD5" w:rsidRPr="00D43C06" w:rsidRDefault="00D21CD5" w:rsidP="00D21CD5">
            <w:pPr>
              <w:jc w:val="center"/>
              <w:rPr>
                <w:bCs/>
                <w:sz w:val="22"/>
                <w:szCs w:val="22"/>
              </w:rPr>
            </w:pPr>
            <w:r w:rsidRPr="00D43C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CD5" w:rsidRPr="00D43C06" w:rsidRDefault="00D21CD5" w:rsidP="00D21CD5">
            <w:pPr>
              <w:rPr>
                <w:sz w:val="22"/>
                <w:szCs w:val="22"/>
              </w:rPr>
            </w:pPr>
          </w:p>
        </w:tc>
      </w:tr>
    </w:tbl>
    <w:p w:rsidR="00A26966" w:rsidRPr="00D43C06" w:rsidRDefault="00A26966" w:rsidP="00A26966">
      <w:pPr>
        <w:pStyle w:val="110"/>
        <w:shd w:val="clear" w:color="auto" w:fill="auto"/>
        <w:tabs>
          <w:tab w:val="left" w:pos="2749"/>
        </w:tabs>
        <w:spacing w:after="0" w:line="312" w:lineRule="auto"/>
        <w:ind w:left="140"/>
        <w:jc w:val="both"/>
        <w:rPr>
          <w:rFonts w:cs="Times New Roman"/>
          <w:b w:val="0"/>
          <w:bCs w:val="0"/>
          <w:color w:val="000000"/>
          <w:spacing w:val="-1"/>
          <w:sz w:val="22"/>
          <w:szCs w:val="22"/>
        </w:rPr>
      </w:pPr>
    </w:p>
    <w:p w:rsidR="000E53DC" w:rsidRPr="00D43C06" w:rsidRDefault="000E53DC" w:rsidP="00A26966">
      <w:pPr>
        <w:pStyle w:val="110"/>
        <w:shd w:val="clear" w:color="auto" w:fill="auto"/>
        <w:tabs>
          <w:tab w:val="left" w:pos="2749"/>
        </w:tabs>
        <w:spacing w:after="0" w:line="312" w:lineRule="auto"/>
        <w:ind w:left="140"/>
        <w:jc w:val="both"/>
        <w:rPr>
          <w:rFonts w:cs="Times New Roman"/>
          <w:b w:val="0"/>
          <w:bCs w:val="0"/>
          <w:color w:val="000000"/>
          <w:spacing w:val="-1"/>
          <w:sz w:val="22"/>
          <w:szCs w:val="22"/>
        </w:rPr>
      </w:pPr>
    </w:p>
    <w:p w:rsidR="00A26966" w:rsidRPr="00D43C06" w:rsidRDefault="00A26966" w:rsidP="00A26966">
      <w:pPr>
        <w:pStyle w:val="110"/>
        <w:shd w:val="clear" w:color="auto" w:fill="auto"/>
        <w:tabs>
          <w:tab w:val="left" w:pos="2749"/>
        </w:tabs>
        <w:spacing w:after="0" w:line="312" w:lineRule="auto"/>
        <w:ind w:left="140"/>
        <w:jc w:val="both"/>
        <w:rPr>
          <w:rFonts w:cs="Times New Roman"/>
          <w:b w:val="0"/>
          <w:bCs w:val="0"/>
          <w:color w:val="000000"/>
          <w:spacing w:val="-1"/>
          <w:sz w:val="22"/>
          <w:szCs w:val="22"/>
        </w:rPr>
      </w:pPr>
      <w:r w:rsidRPr="00D43C06">
        <w:rPr>
          <w:rFonts w:cs="Times New Roman"/>
          <w:b w:val="0"/>
          <w:bCs w:val="0"/>
          <w:color w:val="000000"/>
          <w:spacing w:val="-1"/>
          <w:sz w:val="22"/>
          <w:szCs w:val="22"/>
        </w:rPr>
        <w:t>Указание: Ценовото предложение се попълва съгласно условията и изискванията на Възложителя.</w:t>
      </w:r>
    </w:p>
    <w:p w:rsidR="00A26966" w:rsidRPr="00D43C06" w:rsidRDefault="00A26966" w:rsidP="00A26966">
      <w:pPr>
        <w:pStyle w:val="22"/>
        <w:shd w:val="clear" w:color="auto" w:fill="auto"/>
        <w:spacing w:line="312" w:lineRule="auto"/>
        <w:ind w:left="2960"/>
        <w:rPr>
          <w:rFonts w:ascii="Times New Roman" w:hAnsi="Times New Roman" w:cs="Times New Roman"/>
          <w:sz w:val="22"/>
          <w:szCs w:val="22"/>
        </w:rPr>
      </w:pPr>
    </w:p>
    <w:p w:rsidR="00A26966" w:rsidRPr="00D43C06" w:rsidRDefault="00A26966" w:rsidP="00A26966">
      <w:pPr>
        <w:pStyle w:val="90"/>
        <w:shd w:val="clear" w:color="auto" w:fill="auto"/>
        <w:spacing w:line="312" w:lineRule="auto"/>
        <w:ind w:left="3040" w:right="879" w:firstLine="0"/>
        <w:jc w:val="right"/>
        <w:rPr>
          <w:rFonts w:cs="Times New Roman"/>
        </w:rPr>
      </w:pPr>
      <w:r w:rsidRPr="00D43C06">
        <w:rPr>
          <w:rFonts w:cs="Times New Roman"/>
        </w:rPr>
        <w:t>Подпис и печат:</w:t>
      </w:r>
    </w:p>
    <w:p w:rsidR="00A26966" w:rsidRPr="00D43C06" w:rsidRDefault="00A26966" w:rsidP="00A26966">
      <w:pPr>
        <w:pStyle w:val="90"/>
        <w:shd w:val="clear" w:color="auto" w:fill="auto"/>
        <w:tabs>
          <w:tab w:val="left" w:leader="underscore" w:pos="5266"/>
          <w:tab w:val="left" w:leader="underscore" w:pos="6366"/>
          <w:tab w:val="left" w:leader="underscore" w:pos="7175"/>
        </w:tabs>
        <w:spacing w:line="312" w:lineRule="auto"/>
        <w:ind w:left="3740" w:right="879" w:firstLine="0"/>
        <w:jc w:val="right"/>
        <w:rPr>
          <w:rFonts w:cs="Times New Roman"/>
        </w:rPr>
      </w:pPr>
      <w:r w:rsidRPr="00D43C06">
        <w:rPr>
          <w:rFonts w:cs="Times New Roman"/>
        </w:rPr>
        <w:t xml:space="preserve">Дата </w:t>
      </w:r>
      <w:r w:rsidRPr="00D43C06">
        <w:rPr>
          <w:rFonts w:cs="Times New Roman"/>
        </w:rPr>
        <w:tab/>
        <w:t>/</w:t>
      </w:r>
      <w:r w:rsidRPr="00D43C06">
        <w:rPr>
          <w:rFonts w:cs="Times New Roman"/>
        </w:rPr>
        <w:tab/>
        <w:t>/</w:t>
      </w:r>
      <w:r w:rsidRPr="00D43C06">
        <w:rPr>
          <w:rFonts w:cs="Times New Roman"/>
        </w:rPr>
        <w:tab/>
      </w:r>
    </w:p>
    <w:p w:rsidR="00A26966" w:rsidRPr="00D43C06" w:rsidRDefault="00A26966" w:rsidP="00A26966">
      <w:pPr>
        <w:pStyle w:val="90"/>
        <w:shd w:val="clear" w:color="auto" w:fill="auto"/>
        <w:tabs>
          <w:tab w:val="left" w:leader="underscore" w:pos="7175"/>
        </w:tabs>
        <w:spacing w:line="312" w:lineRule="auto"/>
        <w:ind w:left="2740" w:right="879" w:firstLine="0"/>
        <w:jc w:val="right"/>
        <w:rPr>
          <w:rFonts w:cs="Times New Roman"/>
        </w:rPr>
      </w:pPr>
      <w:r w:rsidRPr="00D43C06">
        <w:rPr>
          <w:rFonts w:cs="Times New Roman"/>
        </w:rPr>
        <w:t xml:space="preserve">Име и фамилия </w:t>
      </w:r>
      <w:r w:rsidRPr="00D43C06">
        <w:rPr>
          <w:rFonts w:cs="Times New Roman"/>
        </w:rPr>
        <w:tab/>
      </w:r>
    </w:p>
    <w:p w:rsidR="00A26966" w:rsidRPr="00D43C06" w:rsidRDefault="00A26966" w:rsidP="00A26966">
      <w:pPr>
        <w:pStyle w:val="22"/>
        <w:shd w:val="clear" w:color="auto" w:fill="auto"/>
        <w:spacing w:line="312" w:lineRule="auto"/>
        <w:ind w:left="4248"/>
        <w:rPr>
          <w:rFonts w:ascii="Times New Roman" w:hAnsi="Times New Roman" w:cs="Times New Roman"/>
          <w:sz w:val="22"/>
          <w:szCs w:val="22"/>
        </w:rPr>
        <w:sectPr w:rsidR="00A26966" w:rsidRPr="00D43C06" w:rsidSect="00997B97">
          <w:headerReference w:type="even" r:id="rId8"/>
          <w:headerReference w:type="default" r:id="rId9"/>
          <w:headerReference w:type="first" r:id="rId10"/>
          <w:pgSz w:w="11900" w:h="16840"/>
          <w:pgMar w:top="568" w:right="786" w:bottom="725" w:left="1446" w:header="0" w:footer="3" w:gutter="0"/>
          <w:pgNumType w:start="14"/>
          <w:cols w:space="720"/>
          <w:noEndnote/>
          <w:docGrid w:linePitch="360"/>
        </w:sectPr>
      </w:pPr>
      <w:r w:rsidRPr="00D43C06">
        <w:rPr>
          <w:rFonts w:ascii="Times New Roman" w:hAnsi="Times New Roman" w:cs="Times New Roman"/>
          <w:sz w:val="22"/>
          <w:szCs w:val="22"/>
        </w:rPr>
        <w:t xml:space="preserve"> Длъжност </w:t>
      </w:r>
      <w:r w:rsidRPr="00D43C06">
        <w:rPr>
          <w:rFonts w:ascii="Times New Roman" w:hAnsi="Times New Roman" w:cs="Times New Roman"/>
          <w:sz w:val="22"/>
          <w:szCs w:val="22"/>
        </w:rPr>
        <w:tab/>
        <w:t xml:space="preserve"> ……………………………………………</w:t>
      </w:r>
    </w:p>
    <w:p w:rsidR="00927E6C" w:rsidRPr="00D43C06" w:rsidRDefault="007B5AF7" w:rsidP="006B16DA">
      <w:pPr>
        <w:pStyle w:val="a3"/>
        <w:kinsoku w:val="0"/>
        <w:overflowPunct w:val="0"/>
        <w:spacing w:before="43" w:line="312" w:lineRule="auto"/>
        <w:ind w:left="624" w:right="107" w:firstLine="979"/>
        <w:jc w:val="right"/>
        <w:rPr>
          <w:rFonts w:ascii="Times New Roman" w:hAnsi="Times New Roman" w:cs="Times New Roman"/>
          <w:i/>
          <w:iCs/>
        </w:rPr>
      </w:pPr>
      <w:r w:rsidRPr="00D43C06">
        <w:rPr>
          <w:rFonts w:ascii="Times New Roman" w:hAnsi="Times New Roman" w:cs="Times New Roman"/>
          <w:i/>
          <w:iCs/>
          <w:spacing w:val="-1"/>
        </w:rPr>
        <w:lastRenderedPageBreak/>
        <w:t>ОБРАЗЕЦ</w:t>
      </w:r>
      <w:r w:rsidRPr="00D43C06">
        <w:rPr>
          <w:rFonts w:ascii="Times New Roman" w:hAnsi="Times New Roman" w:cs="Times New Roman"/>
          <w:i/>
          <w:iCs/>
          <w:spacing w:val="25"/>
        </w:rPr>
        <w:t xml:space="preserve"> </w:t>
      </w:r>
      <w:r w:rsidRPr="00D43C06">
        <w:rPr>
          <w:rFonts w:ascii="Times New Roman" w:hAnsi="Times New Roman" w:cs="Times New Roman"/>
          <w:i/>
          <w:iCs/>
          <w:spacing w:val="-1"/>
        </w:rPr>
        <w:t xml:space="preserve">ПРИЛОЖЕНИЕ </w:t>
      </w:r>
      <w:r w:rsidRPr="00D43C06">
        <w:rPr>
          <w:rFonts w:ascii="Times New Roman" w:hAnsi="Times New Roman" w:cs="Times New Roman"/>
          <w:i/>
          <w:iCs/>
        </w:rPr>
        <w:t>№</w:t>
      </w:r>
      <w:r w:rsidRPr="00D43C06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D43C06">
        <w:rPr>
          <w:rFonts w:ascii="Times New Roman" w:hAnsi="Times New Roman" w:cs="Times New Roman"/>
          <w:i/>
          <w:iCs/>
        </w:rPr>
        <w:t>8</w:t>
      </w:r>
    </w:p>
    <w:p w:rsidR="006B16DA" w:rsidRPr="00D43C06" w:rsidRDefault="006B16DA" w:rsidP="006B16DA">
      <w:pPr>
        <w:pStyle w:val="a3"/>
        <w:kinsoku w:val="0"/>
        <w:overflowPunct w:val="0"/>
        <w:ind w:left="0" w:firstLine="567"/>
        <w:jc w:val="center"/>
        <w:rPr>
          <w:rFonts w:ascii="Times New Roman" w:hAnsi="Times New Roman" w:cs="Times New Roman"/>
          <w:b/>
          <w:bCs/>
          <w:spacing w:val="-1"/>
        </w:rPr>
      </w:pPr>
    </w:p>
    <w:p w:rsidR="006B16DA" w:rsidRPr="00D43C06" w:rsidRDefault="006B16DA" w:rsidP="00D43C06">
      <w:pPr>
        <w:pStyle w:val="a3"/>
        <w:kinsoku w:val="0"/>
        <w:overflowPunct w:val="0"/>
        <w:spacing w:line="312" w:lineRule="auto"/>
        <w:ind w:left="0" w:firstLine="567"/>
        <w:jc w:val="center"/>
        <w:rPr>
          <w:rFonts w:ascii="Times New Roman" w:hAnsi="Times New Roman" w:cs="Times New Roman"/>
        </w:rPr>
      </w:pPr>
      <w:r w:rsidRPr="00D43C06">
        <w:rPr>
          <w:rFonts w:ascii="Times New Roman" w:hAnsi="Times New Roman" w:cs="Times New Roman"/>
          <w:b/>
          <w:bCs/>
          <w:spacing w:val="-1"/>
        </w:rPr>
        <w:t>ПРОЕКТ</w:t>
      </w:r>
      <w:r w:rsidRPr="00D43C06">
        <w:rPr>
          <w:rFonts w:ascii="Times New Roman" w:hAnsi="Times New Roman" w:cs="Times New Roman"/>
          <w:b/>
          <w:bCs/>
        </w:rPr>
        <w:t xml:space="preserve"> </w:t>
      </w:r>
      <w:r w:rsidRPr="00D43C06">
        <w:rPr>
          <w:rFonts w:ascii="Times New Roman" w:hAnsi="Times New Roman" w:cs="Times New Roman"/>
          <w:b/>
          <w:bCs/>
          <w:spacing w:val="-1"/>
        </w:rPr>
        <w:t>НА</w:t>
      </w:r>
      <w:r w:rsidRPr="00D43C06">
        <w:rPr>
          <w:rFonts w:ascii="Times New Roman" w:hAnsi="Times New Roman" w:cs="Times New Roman"/>
          <w:b/>
          <w:bCs/>
        </w:rPr>
        <w:t xml:space="preserve"> </w:t>
      </w:r>
      <w:r w:rsidRPr="00D43C06">
        <w:rPr>
          <w:rFonts w:ascii="Times New Roman" w:hAnsi="Times New Roman" w:cs="Times New Roman"/>
          <w:b/>
          <w:bCs/>
          <w:spacing w:val="-1"/>
        </w:rPr>
        <w:t>ДОГОВОР</w:t>
      </w:r>
    </w:p>
    <w:p w:rsidR="006B16DA" w:rsidRPr="00D43C06" w:rsidRDefault="006B16DA" w:rsidP="00D43C06">
      <w:pPr>
        <w:pStyle w:val="a3"/>
        <w:kinsoku w:val="0"/>
        <w:overflowPunct w:val="0"/>
        <w:spacing w:line="312" w:lineRule="auto"/>
        <w:ind w:left="0" w:firstLine="567"/>
        <w:jc w:val="center"/>
        <w:rPr>
          <w:rFonts w:ascii="Times New Roman" w:hAnsi="Times New Roman" w:cs="Times New Roman"/>
        </w:rPr>
      </w:pPr>
      <w:r w:rsidRPr="00D43C06">
        <w:rPr>
          <w:rFonts w:ascii="Times New Roman" w:hAnsi="Times New Roman" w:cs="Times New Roman"/>
          <w:b/>
          <w:bCs/>
        </w:rPr>
        <w:t xml:space="preserve">ЗА </w:t>
      </w:r>
      <w:r w:rsidRPr="00D43C06">
        <w:rPr>
          <w:rFonts w:ascii="Times New Roman" w:hAnsi="Times New Roman" w:cs="Times New Roman"/>
          <w:b/>
          <w:bCs/>
          <w:spacing w:val="-1"/>
        </w:rPr>
        <w:t>КОМПЛЕКСНО</w:t>
      </w:r>
      <w:r w:rsidRPr="00D43C06">
        <w:rPr>
          <w:rFonts w:ascii="Times New Roman" w:hAnsi="Times New Roman" w:cs="Times New Roman"/>
          <w:b/>
          <w:bCs/>
        </w:rPr>
        <w:t xml:space="preserve"> </w:t>
      </w:r>
      <w:r w:rsidRPr="00D43C06">
        <w:rPr>
          <w:rFonts w:ascii="Times New Roman" w:hAnsi="Times New Roman" w:cs="Times New Roman"/>
          <w:b/>
          <w:bCs/>
          <w:spacing w:val="-1"/>
        </w:rPr>
        <w:t>БАНКОВО</w:t>
      </w:r>
      <w:r w:rsidRPr="00D43C06">
        <w:rPr>
          <w:rFonts w:ascii="Times New Roman" w:hAnsi="Times New Roman" w:cs="Times New Roman"/>
          <w:b/>
          <w:bCs/>
        </w:rPr>
        <w:t xml:space="preserve"> </w:t>
      </w:r>
      <w:r w:rsidRPr="00D43C06">
        <w:rPr>
          <w:rFonts w:ascii="Times New Roman" w:hAnsi="Times New Roman" w:cs="Times New Roman"/>
          <w:b/>
          <w:bCs/>
          <w:spacing w:val="-1"/>
        </w:rPr>
        <w:t>ОБСЛУЖВАНЕ</w:t>
      </w:r>
    </w:p>
    <w:p w:rsidR="00927E6C" w:rsidRPr="00D43C06" w:rsidRDefault="00927E6C" w:rsidP="00D43C06">
      <w:pPr>
        <w:pStyle w:val="a3"/>
        <w:kinsoku w:val="0"/>
        <w:overflowPunct w:val="0"/>
        <w:spacing w:line="312" w:lineRule="auto"/>
        <w:ind w:left="624" w:right="107" w:firstLine="979"/>
        <w:rPr>
          <w:rFonts w:ascii="Times New Roman" w:hAnsi="Times New Roman" w:cs="Times New Roman"/>
        </w:rPr>
      </w:pPr>
    </w:p>
    <w:p w:rsidR="006B16DA" w:rsidRPr="00D43C06" w:rsidRDefault="006B16DA" w:rsidP="00D43C06">
      <w:pPr>
        <w:pStyle w:val="a3"/>
        <w:kinsoku w:val="0"/>
        <w:overflowPunct w:val="0"/>
        <w:spacing w:line="312" w:lineRule="auto"/>
        <w:ind w:left="624" w:right="107" w:firstLine="979"/>
        <w:rPr>
          <w:rFonts w:ascii="Times New Roman" w:hAnsi="Times New Roman" w:cs="Times New Roman"/>
        </w:rPr>
        <w:sectPr w:rsidR="006B16DA" w:rsidRPr="00D43C06" w:rsidSect="006B16DA">
          <w:type w:val="continuous"/>
          <w:pgSz w:w="11910" w:h="16840"/>
          <w:pgMar w:top="709" w:right="880" w:bottom="280" w:left="1020" w:header="708" w:footer="708" w:gutter="0"/>
          <w:cols w:space="708"/>
          <w:noEndnote/>
        </w:sectPr>
      </w:pPr>
    </w:p>
    <w:p w:rsidR="00927E6C" w:rsidRPr="00D43C06" w:rsidRDefault="007B5AF7" w:rsidP="00D43C06">
      <w:pPr>
        <w:pStyle w:val="a3"/>
        <w:kinsoku w:val="0"/>
        <w:overflowPunct w:val="0"/>
        <w:spacing w:line="312" w:lineRule="auto"/>
        <w:ind w:left="0" w:firstLine="566"/>
        <w:jc w:val="both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  <w:spacing w:val="-1"/>
        </w:rPr>
        <w:t>Днес,</w:t>
      </w:r>
      <w:r w:rsidRPr="00D43C06">
        <w:rPr>
          <w:rFonts w:ascii="Times New Roman" w:hAnsi="Times New Roman" w:cs="Times New Roman"/>
          <w:spacing w:val="38"/>
        </w:rPr>
        <w:t xml:space="preserve"> </w:t>
      </w:r>
      <w:r w:rsidRPr="00D43C06">
        <w:rPr>
          <w:rFonts w:ascii="Times New Roman" w:hAnsi="Times New Roman" w:cs="Times New Roman"/>
        </w:rPr>
        <w:t>......................</w:t>
      </w:r>
      <w:r w:rsidRPr="00D43C06">
        <w:rPr>
          <w:rFonts w:ascii="Times New Roman" w:hAnsi="Times New Roman" w:cs="Times New Roman"/>
          <w:spacing w:val="19"/>
        </w:rPr>
        <w:t xml:space="preserve"> </w:t>
      </w:r>
      <w:r w:rsidRPr="00D43C06">
        <w:rPr>
          <w:rFonts w:ascii="Times New Roman" w:hAnsi="Times New Roman" w:cs="Times New Roman"/>
        </w:rPr>
        <w:t>г.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</w:rPr>
        <w:t>в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гр.</w:t>
      </w:r>
      <w:r w:rsidRPr="00D43C06">
        <w:rPr>
          <w:rFonts w:ascii="Times New Roman" w:hAnsi="Times New Roman" w:cs="Times New Roman"/>
          <w:spacing w:val="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Габрово,</w:t>
      </w:r>
      <w:r w:rsidRPr="00D43C06">
        <w:rPr>
          <w:rFonts w:ascii="Times New Roman" w:hAnsi="Times New Roman" w:cs="Times New Roman"/>
          <w:spacing w:val="2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-1"/>
        </w:rPr>
        <w:t xml:space="preserve"> основание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чл.28,</w:t>
      </w:r>
      <w:r w:rsidRPr="00D43C06">
        <w:rPr>
          <w:rFonts w:ascii="Times New Roman" w:hAnsi="Times New Roman" w:cs="Times New Roman"/>
          <w:spacing w:val="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ал.</w:t>
      </w:r>
      <w:r w:rsidR="006B16DA" w:rsidRPr="00D43C06">
        <w:rPr>
          <w:rFonts w:ascii="Times New Roman" w:hAnsi="Times New Roman" w:cs="Times New Roman"/>
          <w:spacing w:val="-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З</w:t>
      </w:r>
      <w:r w:rsidRPr="00D43C06">
        <w:rPr>
          <w:rFonts w:ascii="Times New Roman" w:hAnsi="Times New Roman" w:cs="Times New Roman"/>
          <w:spacing w:val="2"/>
        </w:rPr>
        <w:t xml:space="preserve"> </w:t>
      </w:r>
      <w:r w:rsidRPr="00D43C06">
        <w:rPr>
          <w:rFonts w:ascii="Times New Roman" w:hAnsi="Times New Roman" w:cs="Times New Roman"/>
        </w:rPr>
        <w:t>от</w:t>
      </w:r>
      <w:r w:rsidRPr="00D43C06">
        <w:rPr>
          <w:rFonts w:ascii="Times New Roman" w:hAnsi="Times New Roman" w:cs="Times New Roman"/>
          <w:spacing w:val="-1"/>
        </w:rPr>
        <w:t xml:space="preserve"> Правилника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</w:rPr>
        <w:t>за</w:t>
      </w:r>
      <w:r w:rsidRPr="00D43C06">
        <w:rPr>
          <w:rFonts w:ascii="Times New Roman" w:hAnsi="Times New Roman" w:cs="Times New Roman"/>
          <w:spacing w:val="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прилагане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на</w:t>
      </w:r>
      <w:r w:rsidRPr="00D43C06">
        <w:rPr>
          <w:rFonts w:ascii="Times New Roman" w:hAnsi="Times New Roman" w:cs="Times New Roman"/>
          <w:spacing w:val="59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Закона</w:t>
      </w:r>
      <w:r w:rsidRPr="00D43C06">
        <w:rPr>
          <w:rFonts w:ascii="Times New Roman" w:hAnsi="Times New Roman" w:cs="Times New Roman"/>
          <w:spacing w:val="9"/>
        </w:rPr>
        <w:t xml:space="preserve"> </w:t>
      </w:r>
      <w:r w:rsidRPr="00D43C06">
        <w:rPr>
          <w:rFonts w:ascii="Times New Roman" w:hAnsi="Times New Roman" w:cs="Times New Roman"/>
        </w:rPr>
        <w:t>за</w:t>
      </w:r>
      <w:r w:rsidRPr="00D43C06">
        <w:rPr>
          <w:rFonts w:ascii="Times New Roman" w:hAnsi="Times New Roman" w:cs="Times New Roman"/>
          <w:spacing w:val="9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публичните</w:t>
      </w:r>
      <w:r w:rsidRPr="00D43C06">
        <w:rPr>
          <w:rFonts w:ascii="Times New Roman" w:hAnsi="Times New Roman" w:cs="Times New Roman"/>
          <w:spacing w:val="9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предприятия</w:t>
      </w:r>
      <w:r w:rsidRPr="00D43C06">
        <w:rPr>
          <w:rFonts w:ascii="Times New Roman" w:hAnsi="Times New Roman" w:cs="Times New Roman"/>
          <w:spacing w:val="9"/>
        </w:rPr>
        <w:t xml:space="preserve"> </w:t>
      </w:r>
      <w:r w:rsidRPr="00D43C06">
        <w:rPr>
          <w:rFonts w:ascii="Times New Roman" w:hAnsi="Times New Roman" w:cs="Times New Roman"/>
        </w:rPr>
        <w:t>и</w:t>
      </w:r>
      <w:r w:rsidRPr="00D43C06">
        <w:rPr>
          <w:rFonts w:ascii="Times New Roman" w:hAnsi="Times New Roman" w:cs="Times New Roman"/>
          <w:spacing w:val="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утвърден</w:t>
      </w:r>
      <w:r w:rsidRPr="00D43C06">
        <w:rPr>
          <w:rFonts w:ascii="Times New Roman" w:hAnsi="Times New Roman" w:cs="Times New Roman"/>
          <w:spacing w:val="8"/>
        </w:rPr>
        <w:t xml:space="preserve"> </w:t>
      </w:r>
      <w:r w:rsidRPr="00D43C06">
        <w:rPr>
          <w:rFonts w:ascii="Times New Roman" w:hAnsi="Times New Roman" w:cs="Times New Roman"/>
        </w:rPr>
        <w:t>Протокол</w:t>
      </w:r>
      <w:r w:rsidRPr="00D43C06">
        <w:rPr>
          <w:rFonts w:ascii="Times New Roman" w:hAnsi="Times New Roman" w:cs="Times New Roman"/>
          <w:spacing w:val="8"/>
        </w:rPr>
        <w:t xml:space="preserve"> </w:t>
      </w:r>
      <w:r w:rsidRPr="00D43C06">
        <w:rPr>
          <w:rFonts w:ascii="Times New Roman" w:hAnsi="Times New Roman" w:cs="Times New Roman"/>
        </w:rPr>
        <w:t>от</w:t>
      </w:r>
      <w:r w:rsidRPr="00D43C06">
        <w:rPr>
          <w:rFonts w:ascii="Times New Roman" w:hAnsi="Times New Roman" w:cs="Times New Roman"/>
          <w:spacing w:val="9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Изпълнителния</w:t>
      </w:r>
      <w:r w:rsidRPr="00D43C06">
        <w:rPr>
          <w:rFonts w:ascii="Times New Roman" w:hAnsi="Times New Roman" w:cs="Times New Roman"/>
          <w:spacing w:val="9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директор</w:t>
      </w:r>
      <w:r w:rsidRPr="00D43C06">
        <w:rPr>
          <w:rFonts w:ascii="Times New Roman" w:hAnsi="Times New Roman" w:cs="Times New Roman"/>
          <w:spacing w:val="8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МБАЛ</w:t>
      </w:r>
      <w:r w:rsidR="006B16DA" w:rsidRPr="00D43C06">
        <w:rPr>
          <w:rFonts w:ascii="Times New Roman" w:hAnsi="Times New Roman" w:cs="Times New Roman"/>
          <w:spacing w:val="-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„Д-р Тота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Венкова”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 xml:space="preserve">АД </w:t>
      </w:r>
      <w:r w:rsidR="006B16DA" w:rsidRPr="00D43C06">
        <w:rPr>
          <w:rFonts w:ascii="Times New Roman" w:hAnsi="Times New Roman" w:cs="Times New Roman"/>
          <w:spacing w:val="-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от</w:t>
      </w:r>
      <w:r w:rsidRPr="00D43C06">
        <w:rPr>
          <w:rFonts w:ascii="Times New Roman" w:hAnsi="Times New Roman" w:cs="Times New Roman"/>
        </w:rPr>
        <w:t xml:space="preserve"> </w:t>
      </w:r>
      <w:r w:rsidR="006B16DA" w:rsidRPr="00D43C06">
        <w:rPr>
          <w:rFonts w:ascii="Times New Roman" w:hAnsi="Times New Roman" w:cs="Times New Roman"/>
        </w:rPr>
        <w:t>………………………</w:t>
      </w:r>
      <w:r w:rsidRPr="00D43C06">
        <w:rPr>
          <w:rFonts w:ascii="Times New Roman" w:hAnsi="Times New Roman" w:cs="Times New Roman"/>
        </w:rPr>
        <w:t xml:space="preserve">    </w:t>
      </w:r>
      <w:r w:rsidRPr="00D43C06">
        <w:rPr>
          <w:rFonts w:ascii="Times New Roman" w:hAnsi="Times New Roman" w:cs="Times New Roman"/>
          <w:spacing w:val="38"/>
        </w:rPr>
        <w:t xml:space="preserve"> </w:t>
      </w:r>
      <w:r w:rsidRPr="00D43C06">
        <w:rPr>
          <w:rFonts w:ascii="Times New Roman" w:hAnsi="Times New Roman" w:cs="Times New Roman"/>
        </w:rPr>
        <w:t xml:space="preserve">г. </w:t>
      </w:r>
      <w:r w:rsidRPr="00D43C06">
        <w:rPr>
          <w:rFonts w:ascii="Times New Roman" w:hAnsi="Times New Roman" w:cs="Times New Roman"/>
          <w:spacing w:val="-1"/>
        </w:rPr>
        <w:t>между:</w:t>
      </w:r>
    </w:p>
    <w:p w:rsidR="006B16DA" w:rsidRPr="00D43C06" w:rsidRDefault="007B5AF7" w:rsidP="00D43C06">
      <w:pPr>
        <w:pStyle w:val="a3"/>
        <w:kinsoku w:val="0"/>
        <w:overflowPunct w:val="0"/>
        <w:spacing w:line="312" w:lineRule="auto"/>
        <w:ind w:left="0" w:firstLine="566"/>
        <w:jc w:val="both"/>
        <w:rPr>
          <w:rFonts w:ascii="Times New Roman" w:hAnsi="Times New Roman" w:cs="Times New Roman"/>
          <w:spacing w:val="14"/>
        </w:rPr>
      </w:pPr>
      <w:r w:rsidRPr="00D43C06">
        <w:rPr>
          <w:rFonts w:ascii="Times New Roman" w:hAnsi="Times New Roman" w:cs="Times New Roman"/>
        </w:rPr>
        <w:t>........................................................................</w:t>
      </w:r>
      <w:r w:rsidR="006B16DA"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</w:rPr>
        <w:t>със</w:t>
      </w:r>
      <w:r w:rsidRPr="00D43C06">
        <w:rPr>
          <w:rFonts w:ascii="Times New Roman" w:hAnsi="Times New Roman" w:cs="Times New Roman"/>
          <w:spacing w:val="-1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седалище</w:t>
      </w:r>
      <w:r w:rsidRPr="00D43C06">
        <w:rPr>
          <w:rFonts w:ascii="Times New Roman" w:hAnsi="Times New Roman" w:cs="Times New Roman"/>
          <w:spacing w:val="-13"/>
        </w:rPr>
        <w:t xml:space="preserve"> </w:t>
      </w:r>
      <w:r w:rsidRPr="00D43C06">
        <w:rPr>
          <w:rFonts w:ascii="Times New Roman" w:hAnsi="Times New Roman" w:cs="Times New Roman"/>
        </w:rPr>
        <w:t>и</w:t>
      </w:r>
      <w:r w:rsidRPr="00D43C06">
        <w:rPr>
          <w:rFonts w:ascii="Times New Roman" w:hAnsi="Times New Roman" w:cs="Times New Roman"/>
          <w:spacing w:val="-1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адрес</w:t>
      </w:r>
      <w:r w:rsidRPr="00D43C06">
        <w:rPr>
          <w:rFonts w:ascii="Times New Roman" w:hAnsi="Times New Roman" w:cs="Times New Roman"/>
          <w:spacing w:val="-12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-1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управление:</w:t>
      </w:r>
      <w:r w:rsidR="006B16DA" w:rsidRPr="00D43C06">
        <w:rPr>
          <w:rFonts w:ascii="Times New Roman" w:hAnsi="Times New Roman" w:cs="Times New Roman"/>
          <w:spacing w:val="-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……………</w:t>
      </w:r>
      <w:r w:rsidRPr="00D43C06">
        <w:rPr>
          <w:rFonts w:ascii="Times New Roman" w:hAnsi="Times New Roman" w:cs="Times New Roman"/>
        </w:rPr>
        <w:t>............................................................................</w:t>
      </w:r>
      <w:r w:rsidRPr="00D43C06">
        <w:rPr>
          <w:rFonts w:ascii="Times New Roman" w:hAnsi="Times New Roman" w:cs="Times New Roman"/>
          <w:spacing w:val="1"/>
        </w:rPr>
        <w:t>...,</w:t>
      </w:r>
      <w:r w:rsidRPr="00D43C06">
        <w:rPr>
          <w:rFonts w:ascii="Times New Roman" w:hAnsi="Times New Roman" w:cs="Times New Roman"/>
        </w:rPr>
        <w:t xml:space="preserve"> ЕИК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……………………………………..,</w:t>
      </w:r>
      <w:r w:rsidRPr="00D43C06">
        <w:rPr>
          <w:rFonts w:ascii="Times New Roman" w:hAnsi="Times New Roman" w:cs="Times New Roman"/>
          <w:spacing w:val="-1"/>
        </w:rPr>
        <w:tab/>
      </w:r>
      <w:r w:rsidRPr="00D43C06">
        <w:rPr>
          <w:rFonts w:ascii="Times New Roman" w:hAnsi="Times New Roman" w:cs="Times New Roman"/>
          <w:spacing w:val="-1"/>
          <w:w w:val="95"/>
        </w:rPr>
        <w:t>рег.№</w:t>
      </w:r>
      <w:r w:rsidRPr="00D43C06">
        <w:rPr>
          <w:rFonts w:ascii="Times New Roman" w:hAnsi="Times New Roman" w:cs="Times New Roman"/>
          <w:spacing w:val="-1"/>
          <w:w w:val="95"/>
        </w:rPr>
        <w:tab/>
      </w:r>
      <w:r w:rsidRPr="00D43C06">
        <w:rPr>
          <w:rFonts w:ascii="Times New Roman" w:hAnsi="Times New Roman" w:cs="Times New Roman"/>
          <w:spacing w:val="-1"/>
        </w:rPr>
        <w:t>по</w:t>
      </w:r>
      <w:r w:rsidR="006B16DA" w:rsidRPr="00D43C06">
        <w:rPr>
          <w:rFonts w:ascii="Times New Roman" w:hAnsi="Times New Roman" w:cs="Times New Roman"/>
          <w:spacing w:val="-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ДДС:</w:t>
      </w:r>
      <w:r w:rsidR="006B16DA" w:rsidRPr="00D43C06">
        <w:rPr>
          <w:rFonts w:ascii="Times New Roman" w:hAnsi="Times New Roman" w:cs="Times New Roman"/>
          <w:spacing w:val="-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 xml:space="preserve">…………….. </w:t>
      </w:r>
      <w:r w:rsidRPr="00D43C06">
        <w:rPr>
          <w:rFonts w:ascii="Times New Roman" w:hAnsi="Times New Roman" w:cs="Times New Roman"/>
        </w:rPr>
        <w:t xml:space="preserve">, </w:t>
      </w:r>
      <w:r w:rsidRPr="00D43C06">
        <w:rPr>
          <w:rFonts w:ascii="Times New Roman" w:hAnsi="Times New Roman" w:cs="Times New Roman"/>
          <w:spacing w:val="-1"/>
        </w:rPr>
        <w:t>представлявано</w:t>
      </w:r>
      <w:r w:rsidRPr="00D43C06">
        <w:rPr>
          <w:rFonts w:ascii="Times New Roman" w:hAnsi="Times New Roman" w:cs="Times New Roman"/>
        </w:rPr>
        <w:t xml:space="preserve"> от </w:t>
      </w:r>
      <w:r w:rsidRPr="00D43C06">
        <w:rPr>
          <w:rFonts w:ascii="Times New Roman" w:hAnsi="Times New Roman" w:cs="Times New Roman"/>
          <w:spacing w:val="-1"/>
        </w:rPr>
        <w:t>…………………………………………………………………</w:t>
      </w:r>
      <w:r w:rsidRPr="00D43C06">
        <w:rPr>
          <w:rFonts w:ascii="Times New Roman" w:hAnsi="Times New Roman" w:cs="Times New Roman"/>
        </w:rPr>
        <w:t xml:space="preserve">   </w:t>
      </w:r>
      <w:r w:rsidRPr="00D43C06">
        <w:rPr>
          <w:rFonts w:ascii="Times New Roman" w:hAnsi="Times New Roman" w:cs="Times New Roman"/>
          <w:spacing w:val="29"/>
        </w:rPr>
        <w:t xml:space="preserve"> </w:t>
      </w:r>
      <w:r w:rsidRPr="00D43C06">
        <w:rPr>
          <w:rFonts w:ascii="Times New Roman" w:hAnsi="Times New Roman" w:cs="Times New Roman"/>
        </w:rPr>
        <w:t>,</w:t>
      </w:r>
      <w:r w:rsidRPr="00D43C06">
        <w:rPr>
          <w:rFonts w:ascii="Times New Roman" w:hAnsi="Times New Roman" w:cs="Times New Roman"/>
        </w:rPr>
        <w:tab/>
        <w:t>в</w:t>
      </w:r>
      <w:r w:rsidRPr="00D43C06">
        <w:rPr>
          <w:rFonts w:ascii="Times New Roman" w:hAnsi="Times New Roman" w:cs="Times New Roman"/>
          <w:spacing w:val="3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качеството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</w:t>
      </w:r>
      <w:r w:rsidRPr="00D43C06">
        <w:rPr>
          <w:rFonts w:ascii="Times New Roman" w:hAnsi="Times New Roman" w:cs="Times New Roman"/>
          <w:spacing w:val="7"/>
        </w:rPr>
        <w:t xml:space="preserve"> </w:t>
      </w:r>
      <w:r w:rsidRPr="00D43C06">
        <w:rPr>
          <w:rFonts w:ascii="Times New Roman" w:hAnsi="Times New Roman" w:cs="Times New Roman"/>
        </w:rPr>
        <w:t>...........................................................</w:t>
      </w:r>
      <w:r w:rsidRPr="00D43C06">
        <w:rPr>
          <w:rFonts w:ascii="Times New Roman" w:hAnsi="Times New Roman" w:cs="Times New Roman"/>
          <w:spacing w:val="-25"/>
        </w:rPr>
        <w:t xml:space="preserve"> </w:t>
      </w:r>
      <w:r w:rsidRPr="00D43C06">
        <w:rPr>
          <w:rFonts w:ascii="Times New Roman" w:hAnsi="Times New Roman" w:cs="Times New Roman"/>
        </w:rPr>
        <w:t>,</w:t>
      </w:r>
      <w:r w:rsidRPr="00D43C06">
        <w:rPr>
          <w:rFonts w:ascii="Times New Roman" w:hAnsi="Times New Roman" w:cs="Times New Roman"/>
          <w:spacing w:val="1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наричано</w:t>
      </w:r>
      <w:r w:rsidRPr="00D43C06">
        <w:rPr>
          <w:rFonts w:ascii="Times New Roman" w:hAnsi="Times New Roman" w:cs="Times New Roman"/>
          <w:spacing w:val="14"/>
        </w:rPr>
        <w:t xml:space="preserve"> </w:t>
      </w:r>
      <w:r w:rsidRPr="00D43C06">
        <w:rPr>
          <w:rFonts w:ascii="Times New Roman" w:hAnsi="Times New Roman" w:cs="Times New Roman"/>
        </w:rPr>
        <w:t>по</w:t>
      </w:r>
      <w:r w:rsidRPr="00D43C06">
        <w:rPr>
          <w:rFonts w:ascii="Times New Roman" w:hAnsi="Times New Roman" w:cs="Times New Roman"/>
          <w:spacing w:val="1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договора</w:t>
      </w:r>
      <w:r w:rsidRPr="00D43C06">
        <w:rPr>
          <w:rFonts w:ascii="Times New Roman" w:hAnsi="Times New Roman" w:cs="Times New Roman"/>
          <w:spacing w:val="11"/>
        </w:rPr>
        <w:t xml:space="preserve"> </w:t>
      </w:r>
      <w:r w:rsidRPr="00D43C06">
        <w:rPr>
          <w:rFonts w:ascii="Times New Roman" w:hAnsi="Times New Roman" w:cs="Times New Roman"/>
        </w:rPr>
        <w:t>за</w:t>
      </w:r>
      <w:r w:rsidRPr="00D43C06">
        <w:rPr>
          <w:rFonts w:ascii="Times New Roman" w:hAnsi="Times New Roman" w:cs="Times New Roman"/>
          <w:spacing w:val="1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краткост</w:t>
      </w:r>
      <w:r w:rsidRPr="00D43C06">
        <w:rPr>
          <w:rFonts w:ascii="Times New Roman" w:hAnsi="Times New Roman" w:cs="Times New Roman"/>
          <w:spacing w:val="1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БАНКАТА</w:t>
      </w:r>
      <w:r w:rsidRPr="00D43C06">
        <w:rPr>
          <w:rFonts w:ascii="Times New Roman" w:hAnsi="Times New Roman" w:cs="Times New Roman"/>
          <w:spacing w:val="13"/>
        </w:rPr>
        <w:t xml:space="preserve"> </w:t>
      </w:r>
      <w:r w:rsidRPr="00D43C06">
        <w:rPr>
          <w:rFonts w:ascii="Times New Roman" w:hAnsi="Times New Roman" w:cs="Times New Roman"/>
        </w:rPr>
        <w:t>,</w:t>
      </w:r>
      <w:r w:rsidRPr="00D43C06">
        <w:rPr>
          <w:rFonts w:ascii="Times New Roman" w:hAnsi="Times New Roman" w:cs="Times New Roman"/>
          <w:spacing w:val="14"/>
        </w:rPr>
        <w:t xml:space="preserve"> </w:t>
      </w:r>
    </w:p>
    <w:p w:rsidR="00927E6C" w:rsidRPr="00D43C06" w:rsidRDefault="007B5AF7" w:rsidP="00D43C06">
      <w:pPr>
        <w:pStyle w:val="a3"/>
        <w:tabs>
          <w:tab w:val="left" w:pos="9781"/>
        </w:tabs>
        <w:kinsoku w:val="0"/>
        <w:overflowPunct w:val="0"/>
        <w:spacing w:line="312" w:lineRule="auto"/>
        <w:ind w:left="0" w:right="107" w:firstLine="566"/>
        <w:jc w:val="both"/>
        <w:rPr>
          <w:rFonts w:ascii="Times New Roman" w:hAnsi="Times New Roman" w:cs="Times New Roman"/>
        </w:rPr>
      </w:pPr>
      <w:r w:rsidRPr="00D43C06">
        <w:rPr>
          <w:rFonts w:ascii="Times New Roman" w:hAnsi="Times New Roman" w:cs="Times New Roman"/>
        </w:rPr>
        <w:t>от</w:t>
      </w:r>
      <w:r w:rsidRPr="00D43C06">
        <w:rPr>
          <w:rFonts w:ascii="Times New Roman" w:hAnsi="Times New Roman" w:cs="Times New Roman"/>
          <w:spacing w:val="1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една</w:t>
      </w:r>
      <w:r w:rsidRPr="00D43C06">
        <w:rPr>
          <w:rFonts w:ascii="Times New Roman" w:hAnsi="Times New Roman" w:cs="Times New Roman"/>
          <w:spacing w:val="53"/>
        </w:rPr>
        <w:t xml:space="preserve"> </w:t>
      </w:r>
      <w:r w:rsidRPr="00D43C06">
        <w:rPr>
          <w:rFonts w:ascii="Times New Roman" w:hAnsi="Times New Roman" w:cs="Times New Roman"/>
        </w:rPr>
        <w:t>страна</w:t>
      </w:r>
      <w:r w:rsidRPr="00D43C06">
        <w:rPr>
          <w:rFonts w:ascii="Times New Roman" w:hAnsi="Times New Roman" w:cs="Times New Roman"/>
          <w:spacing w:val="-1"/>
        </w:rPr>
        <w:t xml:space="preserve"> </w:t>
      </w:r>
      <w:r w:rsidRPr="00D43C06">
        <w:rPr>
          <w:rFonts w:ascii="Times New Roman" w:hAnsi="Times New Roman" w:cs="Times New Roman"/>
        </w:rPr>
        <w:t>и</w:t>
      </w:r>
    </w:p>
    <w:p w:rsidR="00927E6C" w:rsidRPr="00D43C06" w:rsidRDefault="007B5AF7" w:rsidP="00D43C06">
      <w:pPr>
        <w:pStyle w:val="a3"/>
        <w:kinsoku w:val="0"/>
        <w:overflowPunct w:val="0"/>
        <w:spacing w:line="312" w:lineRule="auto"/>
        <w:ind w:right="-55" w:firstLine="454"/>
        <w:jc w:val="both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  <w:spacing w:val="-1"/>
        </w:rPr>
        <w:t>МБАЛ</w:t>
      </w:r>
      <w:r w:rsidRPr="00D43C06">
        <w:rPr>
          <w:rFonts w:ascii="Times New Roman" w:hAnsi="Times New Roman" w:cs="Times New Roman"/>
          <w:spacing w:val="5"/>
        </w:rPr>
        <w:t xml:space="preserve"> </w:t>
      </w:r>
      <w:r w:rsidRPr="00D43C06">
        <w:rPr>
          <w:rFonts w:ascii="Times New Roman" w:hAnsi="Times New Roman" w:cs="Times New Roman"/>
        </w:rPr>
        <w:t>“Д-р</w:t>
      </w:r>
      <w:r w:rsidRPr="00D43C06">
        <w:rPr>
          <w:rFonts w:ascii="Times New Roman" w:hAnsi="Times New Roman" w:cs="Times New Roman"/>
          <w:spacing w:val="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Тота</w:t>
      </w:r>
      <w:r w:rsidRPr="00D43C06">
        <w:rPr>
          <w:rFonts w:ascii="Times New Roman" w:hAnsi="Times New Roman" w:cs="Times New Roman"/>
          <w:spacing w:val="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Венкова”</w:t>
      </w:r>
      <w:r w:rsidRPr="00D43C06">
        <w:rPr>
          <w:rFonts w:ascii="Times New Roman" w:hAnsi="Times New Roman" w:cs="Times New Roman"/>
          <w:spacing w:val="9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АД,</w:t>
      </w:r>
      <w:r w:rsidRPr="00D43C06">
        <w:rPr>
          <w:rFonts w:ascii="Times New Roman" w:hAnsi="Times New Roman" w:cs="Times New Roman"/>
          <w:spacing w:val="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със</w:t>
      </w:r>
      <w:r w:rsidRPr="00D43C06">
        <w:rPr>
          <w:rFonts w:ascii="Times New Roman" w:hAnsi="Times New Roman" w:cs="Times New Roman"/>
          <w:spacing w:val="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седалище</w:t>
      </w:r>
      <w:r w:rsidRPr="00D43C06">
        <w:rPr>
          <w:rFonts w:ascii="Times New Roman" w:hAnsi="Times New Roman" w:cs="Times New Roman"/>
          <w:spacing w:val="6"/>
        </w:rPr>
        <w:t xml:space="preserve"> </w:t>
      </w:r>
      <w:r w:rsidRPr="00D43C06">
        <w:rPr>
          <w:rFonts w:ascii="Times New Roman" w:hAnsi="Times New Roman" w:cs="Times New Roman"/>
        </w:rPr>
        <w:t>в</w:t>
      </w:r>
      <w:r w:rsidRPr="00D43C06">
        <w:rPr>
          <w:rFonts w:ascii="Times New Roman" w:hAnsi="Times New Roman" w:cs="Times New Roman"/>
          <w:spacing w:val="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град</w:t>
      </w:r>
      <w:r w:rsidRPr="00D43C06">
        <w:rPr>
          <w:rFonts w:ascii="Times New Roman" w:hAnsi="Times New Roman" w:cs="Times New Roman"/>
          <w:spacing w:val="5"/>
        </w:rPr>
        <w:t xml:space="preserve"> </w:t>
      </w:r>
      <w:r w:rsidRPr="00D43C06">
        <w:rPr>
          <w:rFonts w:ascii="Times New Roman" w:hAnsi="Times New Roman" w:cs="Times New Roman"/>
        </w:rPr>
        <w:t>Габрово</w:t>
      </w:r>
      <w:r w:rsidRPr="00D43C06">
        <w:rPr>
          <w:rFonts w:ascii="Times New Roman" w:hAnsi="Times New Roman" w:cs="Times New Roman"/>
          <w:spacing w:val="7"/>
        </w:rPr>
        <w:t xml:space="preserve"> </w:t>
      </w:r>
      <w:r w:rsidRPr="00D43C06">
        <w:rPr>
          <w:rFonts w:ascii="Times New Roman" w:hAnsi="Times New Roman" w:cs="Times New Roman"/>
        </w:rPr>
        <w:t>и</w:t>
      </w:r>
      <w:r w:rsidRPr="00D43C06">
        <w:rPr>
          <w:rFonts w:ascii="Times New Roman" w:hAnsi="Times New Roman" w:cs="Times New Roman"/>
          <w:spacing w:val="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адрес</w:t>
      </w:r>
      <w:r w:rsidRPr="00D43C06">
        <w:rPr>
          <w:rFonts w:ascii="Times New Roman" w:hAnsi="Times New Roman" w:cs="Times New Roman"/>
          <w:spacing w:val="7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управлението</w:t>
      </w:r>
      <w:r w:rsidRPr="00D43C06">
        <w:rPr>
          <w:rFonts w:ascii="Times New Roman" w:hAnsi="Times New Roman" w:cs="Times New Roman"/>
          <w:spacing w:val="35"/>
        </w:rPr>
        <w:t xml:space="preserve"> </w:t>
      </w:r>
      <w:proofErr w:type="spellStart"/>
      <w:r w:rsidRPr="00D43C06">
        <w:rPr>
          <w:rFonts w:ascii="Times New Roman" w:hAnsi="Times New Roman" w:cs="Times New Roman"/>
          <w:spacing w:val="-1"/>
        </w:rPr>
        <w:t>ул</w:t>
      </w:r>
      <w:proofErr w:type="spellEnd"/>
      <w:r w:rsidRPr="00D43C06">
        <w:rPr>
          <w:rFonts w:ascii="Times New Roman" w:hAnsi="Times New Roman" w:cs="Times New Roman"/>
          <w:spacing w:val="-1"/>
        </w:rPr>
        <w:t>.”Д-р</w:t>
      </w:r>
      <w:r w:rsidRPr="00D43C06">
        <w:rPr>
          <w:rFonts w:ascii="Times New Roman" w:hAnsi="Times New Roman" w:cs="Times New Roman"/>
          <w:spacing w:val="1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Илиев</w:t>
      </w:r>
      <w:r w:rsidRPr="00D43C06">
        <w:rPr>
          <w:rFonts w:ascii="Times New Roman" w:hAnsi="Times New Roman" w:cs="Times New Roman"/>
          <w:spacing w:val="1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Детския”</w:t>
      </w:r>
      <w:r w:rsidRPr="00D43C06">
        <w:rPr>
          <w:rFonts w:ascii="Times New Roman" w:hAnsi="Times New Roman" w:cs="Times New Roman"/>
          <w:spacing w:val="16"/>
        </w:rPr>
        <w:t xml:space="preserve"> </w:t>
      </w:r>
      <w:r w:rsidRPr="00D43C06">
        <w:rPr>
          <w:rFonts w:ascii="Times New Roman" w:hAnsi="Times New Roman" w:cs="Times New Roman"/>
        </w:rPr>
        <w:t>№</w:t>
      </w:r>
      <w:r w:rsidRPr="00D43C06">
        <w:rPr>
          <w:rFonts w:ascii="Times New Roman" w:hAnsi="Times New Roman" w:cs="Times New Roman"/>
          <w:spacing w:val="16"/>
        </w:rPr>
        <w:t xml:space="preserve"> </w:t>
      </w:r>
      <w:r w:rsidRPr="00D43C06">
        <w:rPr>
          <w:rFonts w:ascii="Times New Roman" w:hAnsi="Times New Roman" w:cs="Times New Roman"/>
        </w:rPr>
        <w:t>1,</w:t>
      </w:r>
      <w:r w:rsidRPr="00D43C06">
        <w:rPr>
          <w:rFonts w:ascii="Times New Roman" w:hAnsi="Times New Roman" w:cs="Times New Roman"/>
          <w:spacing w:val="1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вписано</w:t>
      </w:r>
      <w:r w:rsidRPr="00D43C06">
        <w:rPr>
          <w:rFonts w:ascii="Times New Roman" w:hAnsi="Times New Roman" w:cs="Times New Roman"/>
          <w:spacing w:val="16"/>
        </w:rPr>
        <w:t xml:space="preserve"> </w:t>
      </w:r>
      <w:r w:rsidRPr="00D43C06">
        <w:rPr>
          <w:rFonts w:ascii="Times New Roman" w:hAnsi="Times New Roman" w:cs="Times New Roman"/>
        </w:rPr>
        <w:t>в</w:t>
      </w:r>
      <w:r w:rsidRPr="00D43C06">
        <w:rPr>
          <w:rFonts w:ascii="Times New Roman" w:hAnsi="Times New Roman" w:cs="Times New Roman"/>
          <w:spacing w:val="1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търговския</w:t>
      </w:r>
      <w:r w:rsidRPr="00D43C06">
        <w:rPr>
          <w:rFonts w:ascii="Times New Roman" w:hAnsi="Times New Roman" w:cs="Times New Roman"/>
          <w:spacing w:val="1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регистър</w:t>
      </w:r>
      <w:r w:rsidRPr="00D43C06">
        <w:rPr>
          <w:rFonts w:ascii="Times New Roman" w:hAnsi="Times New Roman" w:cs="Times New Roman"/>
          <w:spacing w:val="1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при</w:t>
      </w:r>
      <w:r w:rsidRPr="00D43C06">
        <w:rPr>
          <w:rFonts w:ascii="Times New Roman" w:hAnsi="Times New Roman" w:cs="Times New Roman"/>
          <w:spacing w:val="1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Агенция</w:t>
      </w:r>
      <w:r w:rsidRPr="00D43C06">
        <w:rPr>
          <w:rFonts w:ascii="Times New Roman" w:hAnsi="Times New Roman" w:cs="Times New Roman"/>
          <w:spacing w:val="16"/>
        </w:rPr>
        <w:t xml:space="preserve"> </w:t>
      </w:r>
      <w:r w:rsidRPr="00D43C06">
        <w:rPr>
          <w:rFonts w:ascii="Times New Roman" w:hAnsi="Times New Roman" w:cs="Times New Roman"/>
        </w:rPr>
        <w:t>по</w:t>
      </w:r>
      <w:r w:rsidRPr="00D43C06">
        <w:rPr>
          <w:rFonts w:ascii="Times New Roman" w:hAnsi="Times New Roman" w:cs="Times New Roman"/>
          <w:spacing w:val="1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вписванията</w:t>
      </w:r>
      <w:r w:rsidRPr="00D43C06">
        <w:rPr>
          <w:rFonts w:ascii="Times New Roman" w:hAnsi="Times New Roman" w:cs="Times New Roman"/>
          <w:spacing w:val="16"/>
        </w:rPr>
        <w:t xml:space="preserve"> </w:t>
      </w:r>
      <w:r w:rsidRPr="00D43C06">
        <w:rPr>
          <w:rFonts w:ascii="Times New Roman" w:hAnsi="Times New Roman" w:cs="Times New Roman"/>
        </w:rPr>
        <w:t>с</w:t>
      </w:r>
      <w:r w:rsidRPr="00D43C06">
        <w:rPr>
          <w:rFonts w:ascii="Times New Roman" w:hAnsi="Times New Roman" w:cs="Times New Roman"/>
          <w:spacing w:val="71"/>
        </w:rPr>
        <w:t xml:space="preserve"> </w:t>
      </w:r>
      <w:r w:rsidRPr="00D43C06">
        <w:rPr>
          <w:rFonts w:ascii="Times New Roman" w:hAnsi="Times New Roman" w:cs="Times New Roman"/>
        </w:rPr>
        <w:t>ЕИК</w:t>
      </w:r>
      <w:r w:rsidRPr="00D43C06">
        <w:rPr>
          <w:rFonts w:ascii="Times New Roman" w:hAnsi="Times New Roman" w:cs="Times New Roman"/>
          <w:spacing w:val="-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107507217,</w:t>
      </w:r>
      <w:r w:rsidRPr="00D43C06">
        <w:rPr>
          <w:rFonts w:ascii="Times New Roman" w:hAnsi="Times New Roman" w:cs="Times New Roman"/>
          <w:spacing w:val="-8"/>
        </w:rPr>
        <w:t xml:space="preserve"> </w:t>
      </w:r>
      <w:r w:rsidRPr="00D43C06">
        <w:rPr>
          <w:rFonts w:ascii="Times New Roman" w:hAnsi="Times New Roman" w:cs="Times New Roman"/>
        </w:rPr>
        <w:t>и</w:t>
      </w:r>
      <w:r w:rsidRPr="00D43C06">
        <w:rPr>
          <w:rFonts w:ascii="Times New Roman" w:hAnsi="Times New Roman" w:cs="Times New Roman"/>
          <w:spacing w:val="-9"/>
        </w:rPr>
        <w:t xml:space="preserve"> </w:t>
      </w:r>
      <w:r w:rsidRPr="00D43C06">
        <w:rPr>
          <w:rFonts w:ascii="Times New Roman" w:hAnsi="Times New Roman" w:cs="Times New Roman"/>
        </w:rPr>
        <w:t>номер</w:t>
      </w:r>
      <w:r w:rsidRPr="00D43C06">
        <w:rPr>
          <w:rFonts w:ascii="Times New Roman" w:hAnsi="Times New Roman" w:cs="Times New Roman"/>
          <w:spacing w:val="-10"/>
        </w:rPr>
        <w:t xml:space="preserve"> </w:t>
      </w:r>
      <w:r w:rsidRPr="00D43C06">
        <w:rPr>
          <w:rFonts w:ascii="Times New Roman" w:hAnsi="Times New Roman" w:cs="Times New Roman"/>
        </w:rPr>
        <w:t>по</w:t>
      </w:r>
      <w:r w:rsidRPr="00D43C06">
        <w:rPr>
          <w:rFonts w:ascii="Times New Roman" w:hAnsi="Times New Roman" w:cs="Times New Roman"/>
          <w:spacing w:val="-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ЗДДС</w:t>
      </w:r>
      <w:r w:rsidRPr="00D43C06">
        <w:rPr>
          <w:rFonts w:ascii="Times New Roman" w:hAnsi="Times New Roman" w:cs="Times New Roman"/>
          <w:spacing w:val="-8"/>
        </w:rPr>
        <w:t xml:space="preserve"> </w:t>
      </w:r>
      <w:r w:rsidRPr="00D43C06">
        <w:rPr>
          <w:rFonts w:ascii="Times New Roman" w:hAnsi="Times New Roman" w:cs="Times New Roman"/>
        </w:rPr>
        <w:t>BG</w:t>
      </w:r>
      <w:r w:rsidRPr="00D43C06">
        <w:rPr>
          <w:rFonts w:ascii="Times New Roman" w:hAnsi="Times New Roman" w:cs="Times New Roman"/>
          <w:spacing w:val="-9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107507217</w:t>
      </w:r>
      <w:r w:rsidRPr="00D43C06">
        <w:rPr>
          <w:rFonts w:ascii="Times New Roman" w:hAnsi="Times New Roman" w:cs="Times New Roman"/>
          <w:spacing w:val="-10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представлявано</w:t>
      </w:r>
      <w:r w:rsidRPr="00D43C06">
        <w:rPr>
          <w:rFonts w:ascii="Times New Roman" w:hAnsi="Times New Roman" w:cs="Times New Roman"/>
          <w:spacing w:val="-8"/>
        </w:rPr>
        <w:t xml:space="preserve"> </w:t>
      </w:r>
      <w:r w:rsidRPr="00D43C06">
        <w:rPr>
          <w:rFonts w:ascii="Times New Roman" w:hAnsi="Times New Roman" w:cs="Times New Roman"/>
        </w:rPr>
        <w:t>от</w:t>
      </w:r>
      <w:r w:rsidRPr="00D43C06">
        <w:rPr>
          <w:rFonts w:ascii="Times New Roman" w:hAnsi="Times New Roman" w:cs="Times New Roman"/>
          <w:spacing w:val="-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д-р</w:t>
      </w:r>
      <w:r w:rsidRPr="00D43C06">
        <w:rPr>
          <w:rFonts w:ascii="Times New Roman" w:hAnsi="Times New Roman" w:cs="Times New Roman"/>
          <w:spacing w:val="-1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Минко</w:t>
      </w:r>
      <w:r w:rsidRPr="00D43C06">
        <w:rPr>
          <w:rFonts w:ascii="Times New Roman" w:hAnsi="Times New Roman" w:cs="Times New Roman"/>
          <w:spacing w:val="-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Цвятков</w:t>
      </w:r>
      <w:r w:rsidRPr="00D43C06">
        <w:rPr>
          <w:rFonts w:ascii="Times New Roman" w:hAnsi="Times New Roman" w:cs="Times New Roman"/>
          <w:spacing w:val="-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Михов,</w:t>
      </w:r>
      <w:r w:rsidRPr="00D43C06">
        <w:rPr>
          <w:rFonts w:ascii="Times New Roman" w:hAnsi="Times New Roman" w:cs="Times New Roman"/>
          <w:spacing w:val="53"/>
        </w:rPr>
        <w:t xml:space="preserve"> </w:t>
      </w:r>
      <w:r w:rsidRPr="00D43C06">
        <w:rPr>
          <w:rFonts w:ascii="Times New Roman" w:hAnsi="Times New Roman" w:cs="Times New Roman"/>
        </w:rPr>
        <w:t>от</w:t>
      </w:r>
      <w:r w:rsidRPr="00D43C06">
        <w:rPr>
          <w:rFonts w:ascii="Times New Roman" w:hAnsi="Times New Roman" w:cs="Times New Roman"/>
          <w:spacing w:val="4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друга,</w:t>
      </w:r>
      <w:r w:rsidRPr="00D43C06">
        <w:rPr>
          <w:rFonts w:ascii="Times New Roman" w:hAnsi="Times New Roman" w:cs="Times New Roman"/>
          <w:spacing w:val="4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наричана</w:t>
      </w:r>
      <w:r w:rsidRPr="00D43C06">
        <w:rPr>
          <w:rFonts w:ascii="Times New Roman" w:hAnsi="Times New Roman" w:cs="Times New Roman"/>
          <w:spacing w:val="43"/>
        </w:rPr>
        <w:t xml:space="preserve"> </w:t>
      </w:r>
      <w:r w:rsidRPr="00D43C06">
        <w:rPr>
          <w:rFonts w:ascii="Times New Roman" w:hAnsi="Times New Roman" w:cs="Times New Roman"/>
        </w:rPr>
        <w:t>за</w:t>
      </w:r>
      <w:r w:rsidRPr="00D43C06">
        <w:rPr>
          <w:rFonts w:ascii="Times New Roman" w:hAnsi="Times New Roman" w:cs="Times New Roman"/>
          <w:spacing w:val="39"/>
        </w:rPr>
        <w:t xml:space="preserve"> </w:t>
      </w:r>
      <w:r w:rsidRPr="00D43C06">
        <w:rPr>
          <w:rFonts w:ascii="Times New Roman" w:hAnsi="Times New Roman" w:cs="Times New Roman"/>
        </w:rPr>
        <w:t>краткост</w:t>
      </w:r>
      <w:r w:rsidRPr="00D43C06">
        <w:rPr>
          <w:rFonts w:ascii="Times New Roman" w:hAnsi="Times New Roman" w:cs="Times New Roman"/>
          <w:spacing w:val="4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„КЛИЕНТ”,</w:t>
      </w:r>
      <w:r w:rsidRPr="00D43C06">
        <w:rPr>
          <w:rFonts w:ascii="Times New Roman" w:hAnsi="Times New Roman" w:cs="Times New Roman"/>
          <w:spacing w:val="42"/>
        </w:rPr>
        <w:t xml:space="preserve"> </w:t>
      </w:r>
      <w:r w:rsidRPr="00D43C06">
        <w:rPr>
          <w:rFonts w:ascii="Times New Roman" w:hAnsi="Times New Roman" w:cs="Times New Roman"/>
        </w:rPr>
        <w:t>се</w:t>
      </w:r>
      <w:r w:rsidRPr="00D43C06">
        <w:rPr>
          <w:rFonts w:ascii="Times New Roman" w:hAnsi="Times New Roman" w:cs="Times New Roman"/>
          <w:spacing w:val="39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сключи</w:t>
      </w:r>
      <w:r w:rsidRPr="00D43C06">
        <w:rPr>
          <w:rFonts w:ascii="Times New Roman" w:hAnsi="Times New Roman" w:cs="Times New Roman"/>
          <w:spacing w:val="4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настоящият</w:t>
      </w:r>
      <w:r w:rsidRPr="00D43C06">
        <w:rPr>
          <w:rFonts w:ascii="Times New Roman" w:hAnsi="Times New Roman" w:cs="Times New Roman"/>
          <w:spacing w:val="4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договор</w:t>
      </w:r>
      <w:r w:rsidRPr="00D43C06">
        <w:rPr>
          <w:rFonts w:ascii="Times New Roman" w:hAnsi="Times New Roman" w:cs="Times New Roman"/>
          <w:spacing w:val="42"/>
        </w:rPr>
        <w:t xml:space="preserve"> </w:t>
      </w:r>
      <w:r w:rsidRPr="00D43C06">
        <w:rPr>
          <w:rFonts w:ascii="Times New Roman" w:hAnsi="Times New Roman" w:cs="Times New Roman"/>
        </w:rPr>
        <w:t>за</w:t>
      </w:r>
      <w:r w:rsidRPr="00D43C06">
        <w:rPr>
          <w:rFonts w:ascii="Times New Roman" w:hAnsi="Times New Roman" w:cs="Times New Roman"/>
          <w:spacing w:val="4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комплексно</w:t>
      </w:r>
      <w:r w:rsidRPr="00D43C06">
        <w:rPr>
          <w:rFonts w:ascii="Times New Roman" w:hAnsi="Times New Roman" w:cs="Times New Roman"/>
          <w:spacing w:val="4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банково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обслужване</w:t>
      </w:r>
      <w:r w:rsidRPr="00D43C06">
        <w:rPr>
          <w:rFonts w:ascii="Times New Roman" w:hAnsi="Times New Roman" w:cs="Times New Roman"/>
        </w:rPr>
        <w:t xml:space="preserve"> (</w:t>
      </w:r>
      <w:r w:rsidRPr="00D43C06">
        <w:rPr>
          <w:rFonts w:ascii="Times New Roman" w:hAnsi="Times New Roman" w:cs="Times New Roman"/>
          <w:spacing w:val="-1"/>
        </w:rPr>
        <w:t xml:space="preserve"> „Договора“),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за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следното:</w:t>
      </w:r>
    </w:p>
    <w:p w:rsidR="00D43C06" w:rsidRPr="00D43C06" w:rsidRDefault="00D43C06" w:rsidP="00D43C06">
      <w:pPr>
        <w:pStyle w:val="a3"/>
        <w:kinsoku w:val="0"/>
        <w:overflowPunct w:val="0"/>
        <w:spacing w:line="312" w:lineRule="auto"/>
        <w:ind w:right="-55" w:firstLine="454"/>
        <w:jc w:val="both"/>
        <w:rPr>
          <w:rFonts w:ascii="Times New Roman" w:hAnsi="Times New Roman" w:cs="Times New Roman"/>
          <w:spacing w:val="-1"/>
        </w:rPr>
      </w:pPr>
    </w:p>
    <w:p w:rsidR="006B4F9C" w:rsidRPr="00D43C06" w:rsidRDefault="006B4F9C" w:rsidP="00D43C06">
      <w:pPr>
        <w:pStyle w:val="2"/>
        <w:numPr>
          <w:ilvl w:val="1"/>
          <w:numId w:val="3"/>
        </w:numPr>
        <w:kinsoku w:val="0"/>
        <w:overflowPunct w:val="0"/>
        <w:spacing w:line="312" w:lineRule="auto"/>
        <w:ind w:left="0" w:firstLine="0"/>
        <w:jc w:val="center"/>
        <w:rPr>
          <w:rFonts w:ascii="Times New Roman" w:hAnsi="Times New Roman" w:cs="Times New Roman"/>
          <w:b w:val="0"/>
          <w:bCs w:val="0"/>
        </w:rPr>
      </w:pPr>
      <w:r w:rsidRPr="00D43C06">
        <w:rPr>
          <w:rFonts w:ascii="Times New Roman" w:hAnsi="Times New Roman" w:cs="Times New Roman"/>
          <w:spacing w:val="-1"/>
        </w:rPr>
        <w:t>ПРЕДМЕТ</w:t>
      </w:r>
    </w:p>
    <w:p w:rsidR="00927E6C" w:rsidRPr="00D43C06" w:rsidRDefault="007B5AF7" w:rsidP="00D43C06">
      <w:pPr>
        <w:pStyle w:val="a3"/>
        <w:kinsoku w:val="0"/>
        <w:overflowPunct w:val="0"/>
        <w:spacing w:line="312" w:lineRule="auto"/>
        <w:ind w:left="0" w:right="87" w:firstLine="567"/>
        <w:jc w:val="both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  <w:spacing w:val="-1"/>
        </w:rPr>
        <w:t>Чл.</w:t>
      </w:r>
      <w:r w:rsidRPr="00D43C06">
        <w:rPr>
          <w:rFonts w:ascii="Times New Roman" w:hAnsi="Times New Roman" w:cs="Times New Roman"/>
        </w:rPr>
        <w:t xml:space="preserve"> 1</w:t>
      </w:r>
      <w:r w:rsidRPr="00D43C06">
        <w:rPr>
          <w:rFonts w:ascii="Times New Roman" w:hAnsi="Times New Roman" w:cs="Times New Roman"/>
          <w:spacing w:val="-20"/>
        </w:rPr>
        <w:t xml:space="preserve"> </w:t>
      </w:r>
      <w:r w:rsidRPr="00D43C06">
        <w:rPr>
          <w:rFonts w:ascii="Times New Roman" w:hAnsi="Times New Roman" w:cs="Times New Roman"/>
        </w:rPr>
        <w:t>.</w:t>
      </w:r>
      <w:r w:rsidRPr="00D43C06">
        <w:rPr>
          <w:rFonts w:ascii="Times New Roman" w:hAnsi="Times New Roman" w:cs="Times New Roman"/>
          <w:spacing w:val="-20"/>
        </w:rPr>
        <w:t xml:space="preserve"> </w:t>
      </w:r>
      <w:r w:rsidRPr="00D43C06">
        <w:rPr>
          <w:rFonts w:ascii="Times New Roman" w:hAnsi="Times New Roman" w:cs="Times New Roman"/>
        </w:rPr>
        <w:t>(</w:t>
      </w:r>
      <w:r w:rsidRPr="00D43C06">
        <w:rPr>
          <w:rFonts w:ascii="Times New Roman" w:hAnsi="Times New Roman" w:cs="Times New Roman"/>
          <w:spacing w:val="-18"/>
        </w:rPr>
        <w:t xml:space="preserve"> </w:t>
      </w:r>
      <w:r w:rsidRPr="00D43C06">
        <w:rPr>
          <w:rFonts w:ascii="Times New Roman" w:hAnsi="Times New Roman" w:cs="Times New Roman"/>
        </w:rPr>
        <w:t>1</w:t>
      </w:r>
      <w:r w:rsidRPr="00D43C06">
        <w:rPr>
          <w:rFonts w:ascii="Times New Roman" w:hAnsi="Times New Roman" w:cs="Times New Roman"/>
          <w:spacing w:val="-20"/>
        </w:rPr>
        <w:t xml:space="preserve"> </w:t>
      </w:r>
      <w:r w:rsidRPr="00D43C06">
        <w:rPr>
          <w:rFonts w:ascii="Times New Roman" w:hAnsi="Times New Roman" w:cs="Times New Roman"/>
        </w:rPr>
        <w:t>)</w:t>
      </w:r>
      <w:r w:rsidRPr="00D43C06">
        <w:rPr>
          <w:rFonts w:ascii="Times New Roman" w:hAnsi="Times New Roman" w:cs="Times New Roman"/>
          <w:spacing w:val="30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Страните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</w:rPr>
        <w:t>се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споразумяват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БАНКАТА</w:t>
      </w:r>
      <w:r w:rsidRPr="00D43C06">
        <w:rPr>
          <w:rFonts w:ascii="Times New Roman" w:hAnsi="Times New Roman" w:cs="Times New Roman"/>
          <w:spacing w:val="-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предоставя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 xml:space="preserve">КЛИЕНТА </w:t>
      </w:r>
      <w:r w:rsidRPr="00D43C06">
        <w:rPr>
          <w:rFonts w:ascii="Times New Roman" w:hAnsi="Times New Roman" w:cs="Times New Roman"/>
        </w:rPr>
        <w:t>(и</w:t>
      </w:r>
      <w:r w:rsidRPr="00D43C06">
        <w:rPr>
          <w:rFonts w:ascii="Times New Roman" w:hAnsi="Times New Roman" w:cs="Times New Roman"/>
          <w:spacing w:val="-1"/>
        </w:rPr>
        <w:t xml:space="preserve"> където</w:t>
      </w:r>
      <w:r w:rsidRPr="00D43C06">
        <w:rPr>
          <w:rFonts w:ascii="Times New Roman" w:hAnsi="Times New Roman" w:cs="Times New Roman"/>
          <w:spacing w:val="47"/>
        </w:rPr>
        <w:t xml:space="preserve"> </w:t>
      </w:r>
      <w:r w:rsidRPr="00D43C06">
        <w:rPr>
          <w:rFonts w:ascii="Times New Roman" w:hAnsi="Times New Roman" w:cs="Times New Roman"/>
        </w:rPr>
        <w:t xml:space="preserve">е </w:t>
      </w:r>
      <w:r w:rsidRPr="00D43C06">
        <w:rPr>
          <w:rFonts w:ascii="Times New Roman" w:hAnsi="Times New Roman" w:cs="Times New Roman"/>
          <w:spacing w:val="-1"/>
        </w:rPr>
        <w:t>приложимо</w:t>
      </w:r>
      <w:r w:rsidRPr="00D43C06">
        <w:rPr>
          <w:rFonts w:ascii="Times New Roman" w:hAnsi="Times New Roman" w:cs="Times New Roman"/>
        </w:rPr>
        <w:t xml:space="preserve"> - на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служители на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КЛИЕНТА)</w:t>
      </w:r>
      <w:r w:rsidRPr="00D43C06">
        <w:rPr>
          <w:rFonts w:ascii="Times New Roman" w:hAnsi="Times New Roman" w:cs="Times New Roman"/>
          <w:spacing w:val="-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 xml:space="preserve">банкови продукти </w:t>
      </w:r>
      <w:r w:rsidRPr="00D43C06">
        <w:rPr>
          <w:rFonts w:ascii="Times New Roman" w:hAnsi="Times New Roman" w:cs="Times New Roman"/>
        </w:rPr>
        <w:t>и</w:t>
      </w:r>
      <w:r w:rsidRPr="00D43C06">
        <w:rPr>
          <w:rFonts w:ascii="Times New Roman" w:hAnsi="Times New Roman" w:cs="Times New Roman"/>
          <w:spacing w:val="-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услуги,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 xml:space="preserve">посочени </w:t>
      </w:r>
      <w:r w:rsidRPr="00D43C06">
        <w:rPr>
          <w:rFonts w:ascii="Times New Roman" w:hAnsi="Times New Roman" w:cs="Times New Roman"/>
        </w:rPr>
        <w:t>от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Страните</w:t>
      </w:r>
      <w:r w:rsidRPr="00D43C06">
        <w:rPr>
          <w:rFonts w:ascii="Times New Roman" w:hAnsi="Times New Roman" w:cs="Times New Roman"/>
          <w:spacing w:val="55"/>
        </w:rPr>
        <w:t xml:space="preserve"> </w:t>
      </w:r>
      <w:r w:rsidRPr="00D43C06">
        <w:rPr>
          <w:rFonts w:ascii="Times New Roman" w:hAnsi="Times New Roman" w:cs="Times New Roman"/>
        </w:rPr>
        <w:t>в</w:t>
      </w:r>
      <w:r w:rsidRPr="00D43C06">
        <w:rPr>
          <w:rFonts w:ascii="Times New Roman" w:hAnsi="Times New Roman" w:cs="Times New Roman"/>
          <w:spacing w:val="4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Приложение</w:t>
      </w:r>
      <w:r w:rsidRPr="00D43C06">
        <w:rPr>
          <w:rFonts w:ascii="Times New Roman" w:hAnsi="Times New Roman" w:cs="Times New Roman"/>
          <w:spacing w:val="44"/>
        </w:rPr>
        <w:t xml:space="preserve"> </w:t>
      </w:r>
      <w:r w:rsidRPr="00D43C06">
        <w:rPr>
          <w:rFonts w:ascii="Times New Roman" w:hAnsi="Times New Roman" w:cs="Times New Roman"/>
        </w:rPr>
        <w:t>№</w:t>
      </w:r>
      <w:r w:rsidRPr="00D43C06">
        <w:rPr>
          <w:rFonts w:ascii="Times New Roman" w:hAnsi="Times New Roman" w:cs="Times New Roman"/>
          <w:spacing w:val="45"/>
        </w:rPr>
        <w:t xml:space="preserve"> </w:t>
      </w:r>
      <w:r w:rsidRPr="00D43C06">
        <w:rPr>
          <w:rFonts w:ascii="Times New Roman" w:hAnsi="Times New Roman" w:cs="Times New Roman"/>
        </w:rPr>
        <w:t>1</w:t>
      </w:r>
      <w:r w:rsidRPr="00D43C06">
        <w:rPr>
          <w:rFonts w:ascii="Times New Roman" w:hAnsi="Times New Roman" w:cs="Times New Roman"/>
          <w:spacing w:val="44"/>
        </w:rPr>
        <w:t xml:space="preserve"> </w:t>
      </w:r>
      <w:r w:rsidRPr="00D43C06">
        <w:rPr>
          <w:rFonts w:ascii="Times New Roman" w:hAnsi="Times New Roman" w:cs="Times New Roman"/>
        </w:rPr>
        <w:t>-</w:t>
      </w:r>
      <w:r w:rsidRPr="00D43C06">
        <w:rPr>
          <w:rFonts w:ascii="Times New Roman" w:hAnsi="Times New Roman" w:cs="Times New Roman"/>
          <w:spacing w:val="4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техническо</w:t>
      </w:r>
      <w:r w:rsidRPr="00D43C06">
        <w:rPr>
          <w:rFonts w:ascii="Times New Roman" w:hAnsi="Times New Roman" w:cs="Times New Roman"/>
          <w:spacing w:val="4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приложение</w:t>
      </w:r>
      <w:r w:rsidRPr="00D43C06">
        <w:rPr>
          <w:rFonts w:ascii="Times New Roman" w:hAnsi="Times New Roman" w:cs="Times New Roman"/>
          <w:spacing w:val="44"/>
        </w:rPr>
        <w:t xml:space="preserve"> </w:t>
      </w:r>
      <w:r w:rsidRPr="00D43C06">
        <w:rPr>
          <w:rFonts w:ascii="Times New Roman" w:hAnsi="Times New Roman" w:cs="Times New Roman"/>
        </w:rPr>
        <w:t>и</w:t>
      </w:r>
      <w:r w:rsidRPr="00D43C06">
        <w:rPr>
          <w:rFonts w:ascii="Times New Roman" w:hAnsi="Times New Roman" w:cs="Times New Roman"/>
          <w:spacing w:val="4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Приложение</w:t>
      </w:r>
      <w:r w:rsidRPr="00D43C06">
        <w:rPr>
          <w:rFonts w:ascii="Times New Roman" w:hAnsi="Times New Roman" w:cs="Times New Roman"/>
          <w:spacing w:val="44"/>
        </w:rPr>
        <w:t xml:space="preserve"> </w:t>
      </w:r>
      <w:r w:rsidRPr="00D43C06">
        <w:rPr>
          <w:rFonts w:ascii="Times New Roman" w:hAnsi="Times New Roman" w:cs="Times New Roman"/>
        </w:rPr>
        <w:t>№</w:t>
      </w:r>
      <w:r w:rsidRPr="00D43C06">
        <w:rPr>
          <w:rFonts w:ascii="Times New Roman" w:hAnsi="Times New Roman" w:cs="Times New Roman"/>
          <w:spacing w:val="43"/>
        </w:rPr>
        <w:t xml:space="preserve"> </w:t>
      </w:r>
      <w:r w:rsidRPr="00D43C06">
        <w:rPr>
          <w:rFonts w:ascii="Times New Roman" w:hAnsi="Times New Roman" w:cs="Times New Roman"/>
        </w:rPr>
        <w:t>2 -</w:t>
      </w:r>
      <w:r w:rsidRPr="00D43C06">
        <w:rPr>
          <w:rFonts w:ascii="Times New Roman" w:hAnsi="Times New Roman" w:cs="Times New Roman"/>
          <w:spacing w:val="45"/>
        </w:rPr>
        <w:t xml:space="preserve"> </w:t>
      </w:r>
      <w:r w:rsidRPr="00D43C06">
        <w:rPr>
          <w:rFonts w:ascii="Times New Roman" w:hAnsi="Times New Roman" w:cs="Times New Roman"/>
        </w:rPr>
        <w:t>Ценова</w:t>
      </w:r>
      <w:r w:rsidRPr="00D43C06">
        <w:rPr>
          <w:rFonts w:ascii="Times New Roman" w:hAnsi="Times New Roman" w:cs="Times New Roman"/>
          <w:spacing w:val="4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оферта,</w:t>
      </w:r>
      <w:r w:rsidRPr="00D43C06">
        <w:rPr>
          <w:rFonts w:ascii="Times New Roman" w:hAnsi="Times New Roman" w:cs="Times New Roman"/>
          <w:spacing w:val="4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представляващи</w:t>
      </w:r>
      <w:r w:rsidRPr="00D43C06">
        <w:rPr>
          <w:rFonts w:ascii="Times New Roman" w:hAnsi="Times New Roman" w:cs="Times New Roman"/>
          <w:spacing w:val="4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неразделна</w:t>
      </w:r>
      <w:r w:rsidRPr="00D43C06">
        <w:rPr>
          <w:rFonts w:ascii="Times New Roman" w:hAnsi="Times New Roman" w:cs="Times New Roman"/>
          <w:spacing w:val="44"/>
        </w:rPr>
        <w:t xml:space="preserve"> </w:t>
      </w:r>
      <w:r w:rsidRPr="00D43C06">
        <w:rPr>
          <w:rFonts w:ascii="Times New Roman" w:hAnsi="Times New Roman" w:cs="Times New Roman"/>
        </w:rPr>
        <w:t>част</w:t>
      </w:r>
      <w:r w:rsidRPr="00D43C06">
        <w:rPr>
          <w:rFonts w:ascii="Times New Roman" w:hAnsi="Times New Roman" w:cs="Times New Roman"/>
          <w:spacing w:val="45"/>
        </w:rPr>
        <w:t xml:space="preserve"> </w:t>
      </w:r>
      <w:r w:rsidRPr="00D43C06">
        <w:rPr>
          <w:rFonts w:ascii="Times New Roman" w:hAnsi="Times New Roman" w:cs="Times New Roman"/>
        </w:rPr>
        <w:t>от</w:t>
      </w:r>
      <w:r w:rsidRPr="00D43C06">
        <w:rPr>
          <w:rFonts w:ascii="Times New Roman" w:hAnsi="Times New Roman" w:cs="Times New Roman"/>
          <w:spacing w:val="4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настоящия</w:t>
      </w:r>
      <w:r w:rsidRPr="00D43C06">
        <w:rPr>
          <w:rFonts w:ascii="Times New Roman" w:hAnsi="Times New Roman" w:cs="Times New Roman"/>
          <w:spacing w:val="46"/>
        </w:rPr>
        <w:t xml:space="preserve"> </w:t>
      </w:r>
      <w:r w:rsidRPr="00D43C06">
        <w:rPr>
          <w:rFonts w:ascii="Times New Roman" w:hAnsi="Times New Roman" w:cs="Times New Roman"/>
        </w:rPr>
        <w:t>Договор</w:t>
      </w:r>
      <w:r w:rsidRPr="00D43C06">
        <w:rPr>
          <w:rFonts w:ascii="Times New Roman" w:hAnsi="Times New Roman" w:cs="Times New Roman"/>
          <w:spacing w:val="4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(„Продукти/те“),</w:t>
      </w:r>
      <w:r w:rsidRPr="00D43C06">
        <w:rPr>
          <w:rFonts w:ascii="Times New Roman" w:hAnsi="Times New Roman" w:cs="Times New Roman"/>
          <w:spacing w:val="4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при</w:t>
      </w:r>
      <w:r w:rsidRPr="00D43C06">
        <w:rPr>
          <w:rFonts w:ascii="Times New Roman" w:hAnsi="Times New Roman" w:cs="Times New Roman"/>
          <w:spacing w:val="4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условия</w:t>
      </w:r>
      <w:r w:rsidRPr="00D43C06">
        <w:rPr>
          <w:rFonts w:ascii="Times New Roman" w:hAnsi="Times New Roman" w:cs="Times New Roman"/>
          <w:spacing w:val="44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за</w:t>
      </w:r>
      <w:r w:rsidRPr="00D43C06">
        <w:rPr>
          <w:rFonts w:ascii="Times New Roman" w:hAnsi="Times New Roman" w:cs="Times New Roman"/>
          <w:spacing w:val="6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предлагани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1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лихви,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18"/>
        </w:rPr>
        <w:t xml:space="preserve"> </w:t>
      </w:r>
      <w:r w:rsidRPr="00D43C06">
        <w:rPr>
          <w:rFonts w:ascii="Times New Roman" w:hAnsi="Times New Roman" w:cs="Times New Roman"/>
        </w:rPr>
        <w:t xml:space="preserve">и </w:t>
      </w:r>
      <w:r w:rsidRPr="00D43C06">
        <w:rPr>
          <w:rFonts w:ascii="Times New Roman" w:hAnsi="Times New Roman" w:cs="Times New Roman"/>
          <w:spacing w:val="17"/>
        </w:rPr>
        <w:t xml:space="preserve"> </w:t>
      </w:r>
      <w:r w:rsidRPr="00D43C06">
        <w:rPr>
          <w:rFonts w:ascii="Times New Roman" w:hAnsi="Times New Roman" w:cs="Times New Roman"/>
        </w:rPr>
        <w:t xml:space="preserve">дължими </w:t>
      </w:r>
      <w:r w:rsidRPr="00D43C06">
        <w:rPr>
          <w:rFonts w:ascii="Times New Roman" w:hAnsi="Times New Roman" w:cs="Times New Roman"/>
          <w:spacing w:val="1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такси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17"/>
        </w:rPr>
        <w:t xml:space="preserve"> </w:t>
      </w:r>
      <w:r w:rsidRPr="00D43C06">
        <w:rPr>
          <w:rFonts w:ascii="Times New Roman" w:hAnsi="Times New Roman" w:cs="Times New Roman"/>
        </w:rPr>
        <w:t xml:space="preserve">и </w:t>
      </w:r>
      <w:r w:rsidRPr="00D43C06">
        <w:rPr>
          <w:rFonts w:ascii="Times New Roman" w:hAnsi="Times New Roman" w:cs="Times New Roman"/>
          <w:spacing w:val="1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комисиони,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1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посочени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17"/>
        </w:rPr>
        <w:t xml:space="preserve"> </w:t>
      </w:r>
      <w:r w:rsidRPr="00D43C06">
        <w:rPr>
          <w:rFonts w:ascii="Times New Roman" w:hAnsi="Times New Roman" w:cs="Times New Roman"/>
        </w:rPr>
        <w:t xml:space="preserve">в </w:t>
      </w:r>
      <w:r w:rsidRPr="00D43C06">
        <w:rPr>
          <w:rFonts w:ascii="Times New Roman" w:hAnsi="Times New Roman" w:cs="Times New Roman"/>
          <w:spacing w:val="1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приложенията,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18"/>
        </w:rPr>
        <w:t xml:space="preserve"> </w:t>
      </w:r>
      <w:r w:rsidRPr="00D43C06">
        <w:rPr>
          <w:rFonts w:ascii="Times New Roman" w:hAnsi="Times New Roman" w:cs="Times New Roman"/>
        </w:rPr>
        <w:t>(по-долу</w:t>
      </w:r>
      <w:r w:rsidR="006B4F9C" w:rsidRPr="00D43C06">
        <w:rPr>
          <w:rFonts w:ascii="Times New Roman" w:hAnsi="Times New Roman" w:cs="Times New Roman"/>
          <w:lang w:val="en-US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„Договорените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условия“).</w:t>
      </w:r>
    </w:p>
    <w:p w:rsidR="00927E6C" w:rsidRPr="00D43C06" w:rsidRDefault="007B5AF7" w:rsidP="00D43C06">
      <w:pPr>
        <w:pStyle w:val="a3"/>
        <w:kinsoku w:val="0"/>
        <w:overflowPunct w:val="0"/>
        <w:spacing w:line="312" w:lineRule="auto"/>
        <w:ind w:left="0" w:right="-55" w:firstLine="567"/>
        <w:jc w:val="both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  <w:sz w:val="24"/>
          <w:szCs w:val="24"/>
        </w:rPr>
        <w:t>(2)</w:t>
      </w:r>
      <w:r w:rsidRPr="00D43C0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</w:rPr>
        <w:t>За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отделните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Продукти</w:t>
      </w:r>
      <w:r w:rsidRPr="00D43C06">
        <w:rPr>
          <w:rFonts w:ascii="Times New Roman" w:hAnsi="Times New Roman" w:cs="Times New Roman"/>
          <w:spacing w:val="4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КЛИЕНТЪТ</w:t>
      </w:r>
      <w:r w:rsidRPr="00D43C06">
        <w:rPr>
          <w:rFonts w:ascii="Times New Roman" w:hAnsi="Times New Roman" w:cs="Times New Roman"/>
          <w:spacing w:val="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сключва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отделни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договори</w:t>
      </w:r>
      <w:r w:rsidRPr="00D43C06">
        <w:rPr>
          <w:rFonts w:ascii="Times New Roman" w:hAnsi="Times New Roman" w:cs="Times New Roman"/>
        </w:rPr>
        <w:t xml:space="preserve"> с</w:t>
      </w:r>
      <w:r w:rsidRPr="00D43C06">
        <w:rPr>
          <w:rFonts w:ascii="Times New Roman" w:hAnsi="Times New Roman" w:cs="Times New Roman"/>
          <w:spacing w:val="2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БАНКАТА,</w:t>
      </w:r>
      <w:r w:rsidRPr="00D43C06">
        <w:rPr>
          <w:rFonts w:ascii="Times New Roman" w:hAnsi="Times New Roman" w:cs="Times New Roman"/>
          <w:spacing w:val="6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уреждащи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спецификите</w:t>
      </w:r>
      <w:r w:rsidRPr="00D43C06">
        <w:rPr>
          <w:rFonts w:ascii="Times New Roman" w:hAnsi="Times New Roman" w:cs="Times New Roman"/>
          <w:spacing w:val="4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предоставяне</w:t>
      </w:r>
      <w:r w:rsidRPr="00D43C06">
        <w:rPr>
          <w:rFonts w:ascii="Times New Roman" w:hAnsi="Times New Roman" w:cs="Times New Roman"/>
          <w:spacing w:val="4"/>
        </w:rPr>
        <w:t xml:space="preserve"> </w:t>
      </w:r>
      <w:r w:rsidRPr="00D43C06">
        <w:rPr>
          <w:rFonts w:ascii="Times New Roman" w:hAnsi="Times New Roman" w:cs="Times New Roman"/>
        </w:rPr>
        <w:t>и</w:t>
      </w:r>
      <w:r w:rsidRPr="00D43C06">
        <w:rPr>
          <w:rFonts w:ascii="Times New Roman" w:hAnsi="Times New Roman" w:cs="Times New Roman"/>
          <w:spacing w:val="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ползване</w:t>
      </w:r>
      <w:r w:rsidRPr="00D43C06">
        <w:rPr>
          <w:rFonts w:ascii="Times New Roman" w:hAnsi="Times New Roman" w:cs="Times New Roman"/>
          <w:spacing w:val="4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съответния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продукт/услуга,</w:t>
      </w:r>
      <w:r w:rsidRPr="00D43C06">
        <w:rPr>
          <w:rFonts w:ascii="Times New Roman" w:hAnsi="Times New Roman" w:cs="Times New Roman"/>
          <w:spacing w:val="4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при</w:t>
      </w:r>
      <w:r w:rsidRPr="00D43C06">
        <w:rPr>
          <w:rFonts w:ascii="Times New Roman" w:hAnsi="Times New Roman" w:cs="Times New Roman"/>
          <w:spacing w:val="6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съответно приложение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-1"/>
        </w:rPr>
        <w:t xml:space="preserve"> Договорените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условия.</w:t>
      </w:r>
    </w:p>
    <w:p w:rsidR="00927E6C" w:rsidRPr="00D43C06" w:rsidRDefault="007B5AF7" w:rsidP="00D43C06">
      <w:pPr>
        <w:pStyle w:val="a3"/>
        <w:tabs>
          <w:tab w:val="left" w:pos="9214"/>
        </w:tabs>
        <w:kinsoku w:val="0"/>
        <w:overflowPunct w:val="0"/>
        <w:spacing w:line="312" w:lineRule="auto"/>
        <w:ind w:left="0" w:right="87" w:firstLine="567"/>
        <w:jc w:val="both"/>
        <w:rPr>
          <w:rFonts w:ascii="Times New Roman" w:hAnsi="Times New Roman" w:cs="Times New Roman"/>
          <w:spacing w:val="-2"/>
        </w:rPr>
      </w:pPr>
      <w:r w:rsidRPr="00D43C06">
        <w:rPr>
          <w:rFonts w:ascii="Times New Roman" w:hAnsi="Times New Roman" w:cs="Times New Roman"/>
          <w:spacing w:val="-1"/>
        </w:rPr>
        <w:t>Чл.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</w:rPr>
        <w:t>2.</w:t>
      </w:r>
      <w:r w:rsidRPr="00D43C06">
        <w:rPr>
          <w:rFonts w:ascii="Times New Roman" w:hAnsi="Times New Roman" w:cs="Times New Roman"/>
          <w:spacing w:val="-2"/>
        </w:rPr>
        <w:t xml:space="preserve"> </w:t>
      </w:r>
      <w:r w:rsidRPr="00D43C06">
        <w:rPr>
          <w:rFonts w:ascii="Times New Roman" w:hAnsi="Times New Roman" w:cs="Times New Roman"/>
        </w:rPr>
        <w:t>(1)</w:t>
      </w:r>
      <w:r w:rsidRPr="00D43C06">
        <w:rPr>
          <w:rFonts w:ascii="Times New Roman" w:hAnsi="Times New Roman" w:cs="Times New Roman"/>
          <w:spacing w:val="-4"/>
        </w:rPr>
        <w:t xml:space="preserve"> </w:t>
      </w:r>
      <w:r w:rsidRPr="00D43C06">
        <w:rPr>
          <w:rFonts w:ascii="Times New Roman" w:hAnsi="Times New Roman" w:cs="Times New Roman"/>
        </w:rPr>
        <w:t>При</w:t>
      </w:r>
      <w:r w:rsidRPr="00D43C06">
        <w:rPr>
          <w:rFonts w:ascii="Times New Roman" w:hAnsi="Times New Roman" w:cs="Times New Roman"/>
          <w:spacing w:val="-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постигнато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съгласие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между</w:t>
      </w:r>
      <w:r w:rsidRPr="00D43C06">
        <w:rPr>
          <w:rFonts w:ascii="Times New Roman" w:hAnsi="Times New Roman" w:cs="Times New Roman"/>
          <w:spacing w:val="-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Страните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БАНКАТА</w:t>
      </w:r>
      <w:r w:rsidRPr="00D43C06">
        <w:rPr>
          <w:rFonts w:ascii="Times New Roman" w:hAnsi="Times New Roman" w:cs="Times New Roman"/>
          <w:spacing w:val="-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може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да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предоставя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на</w:t>
      </w:r>
      <w:r w:rsidRPr="00D43C06">
        <w:rPr>
          <w:rFonts w:ascii="Times New Roman" w:hAnsi="Times New Roman" w:cs="Times New Roman"/>
          <w:spacing w:val="6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КЛИЕНТА</w:t>
      </w:r>
      <w:r w:rsidRPr="00D43C06">
        <w:rPr>
          <w:rFonts w:ascii="Times New Roman" w:hAnsi="Times New Roman" w:cs="Times New Roman"/>
          <w:spacing w:val="-6"/>
        </w:rPr>
        <w:t xml:space="preserve"> </w:t>
      </w:r>
      <w:r w:rsidRPr="00D43C06">
        <w:rPr>
          <w:rFonts w:ascii="Times New Roman" w:hAnsi="Times New Roman" w:cs="Times New Roman"/>
        </w:rPr>
        <w:t>и</w:t>
      </w:r>
      <w:r w:rsidRPr="00D43C06">
        <w:rPr>
          <w:rFonts w:ascii="Times New Roman" w:hAnsi="Times New Roman" w:cs="Times New Roman"/>
          <w:spacing w:val="-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допълнителни</w:t>
      </w:r>
      <w:r w:rsidRPr="00D43C06">
        <w:rPr>
          <w:rFonts w:ascii="Times New Roman" w:hAnsi="Times New Roman" w:cs="Times New Roman"/>
          <w:spacing w:val="-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продукти</w:t>
      </w:r>
      <w:r w:rsidRPr="00D43C06">
        <w:rPr>
          <w:rFonts w:ascii="Times New Roman" w:hAnsi="Times New Roman" w:cs="Times New Roman"/>
          <w:spacing w:val="-6"/>
        </w:rPr>
        <w:t xml:space="preserve"> </w:t>
      </w:r>
      <w:r w:rsidRPr="00D43C06">
        <w:rPr>
          <w:rFonts w:ascii="Times New Roman" w:hAnsi="Times New Roman" w:cs="Times New Roman"/>
        </w:rPr>
        <w:t>и</w:t>
      </w:r>
      <w:r w:rsidRPr="00D43C06">
        <w:rPr>
          <w:rFonts w:ascii="Times New Roman" w:hAnsi="Times New Roman" w:cs="Times New Roman"/>
          <w:spacing w:val="-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услуги,</w:t>
      </w:r>
      <w:r w:rsidRPr="00D43C06">
        <w:rPr>
          <w:rFonts w:ascii="Times New Roman" w:hAnsi="Times New Roman" w:cs="Times New Roman"/>
          <w:spacing w:val="-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извън</w:t>
      </w:r>
      <w:r w:rsidRPr="00D43C06">
        <w:rPr>
          <w:rFonts w:ascii="Times New Roman" w:hAnsi="Times New Roman" w:cs="Times New Roman"/>
          <w:spacing w:val="-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уговорените</w:t>
      </w:r>
      <w:r w:rsidRPr="00D43C06">
        <w:rPr>
          <w:rFonts w:ascii="Times New Roman" w:hAnsi="Times New Roman" w:cs="Times New Roman"/>
          <w:spacing w:val="-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Продукти</w:t>
      </w:r>
      <w:r w:rsidRPr="00D43C06">
        <w:rPr>
          <w:rFonts w:ascii="Times New Roman" w:hAnsi="Times New Roman" w:cs="Times New Roman"/>
          <w:spacing w:val="-6"/>
        </w:rPr>
        <w:t xml:space="preserve"> </w:t>
      </w:r>
      <w:r w:rsidRPr="00D43C06">
        <w:rPr>
          <w:rFonts w:ascii="Times New Roman" w:hAnsi="Times New Roman" w:cs="Times New Roman"/>
        </w:rPr>
        <w:t>в</w:t>
      </w:r>
      <w:r w:rsidRPr="00D43C06">
        <w:rPr>
          <w:rFonts w:ascii="Times New Roman" w:hAnsi="Times New Roman" w:cs="Times New Roman"/>
          <w:spacing w:val="-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Приложение</w:t>
      </w:r>
      <w:r w:rsidRPr="00D43C06">
        <w:rPr>
          <w:rFonts w:ascii="Times New Roman" w:hAnsi="Times New Roman" w:cs="Times New Roman"/>
          <w:spacing w:val="-5"/>
        </w:rPr>
        <w:t xml:space="preserve"> </w:t>
      </w:r>
      <w:r w:rsidRPr="00D43C06">
        <w:rPr>
          <w:rFonts w:ascii="Times New Roman" w:hAnsi="Times New Roman" w:cs="Times New Roman"/>
        </w:rPr>
        <w:t>№</w:t>
      </w:r>
      <w:r w:rsidRPr="00D43C06">
        <w:rPr>
          <w:rFonts w:ascii="Times New Roman" w:hAnsi="Times New Roman" w:cs="Times New Roman"/>
          <w:spacing w:val="61"/>
        </w:rPr>
        <w:t xml:space="preserve"> </w:t>
      </w:r>
      <w:r w:rsidRPr="00D43C06">
        <w:rPr>
          <w:rFonts w:ascii="Times New Roman" w:hAnsi="Times New Roman" w:cs="Times New Roman"/>
        </w:rPr>
        <w:t>2,</w:t>
      </w:r>
      <w:r w:rsidRPr="00D43C06">
        <w:rPr>
          <w:rFonts w:ascii="Times New Roman" w:hAnsi="Times New Roman" w:cs="Times New Roman"/>
          <w:spacing w:val="1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неразделна</w:t>
      </w:r>
      <w:r w:rsidRPr="00D43C06">
        <w:rPr>
          <w:rFonts w:ascii="Times New Roman" w:hAnsi="Times New Roman" w:cs="Times New Roman"/>
          <w:spacing w:val="8"/>
        </w:rPr>
        <w:t xml:space="preserve"> </w:t>
      </w:r>
      <w:r w:rsidRPr="00D43C06">
        <w:rPr>
          <w:rFonts w:ascii="Times New Roman" w:hAnsi="Times New Roman" w:cs="Times New Roman"/>
        </w:rPr>
        <w:t>част</w:t>
      </w:r>
      <w:r w:rsidRPr="00D43C06">
        <w:rPr>
          <w:rFonts w:ascii="Times New Roman" w:hAnsi="Times New Roman" w:cs="Times New Roman"/>
          <w:spacing w:val="9"/>
        </w:rPr>
        <w:t xml:space="preserve"> </w:t>
      </w:r>
      <w:r w:rsidRPr="00D43C06">
        <w:rPr>
          <w:rFonts w:ascii="Times New Roman" w:hAnsi="Times New Roman" w:cs="Times New Roman"/>
        </w:rPr>
        <w:t>от</w:t>
      </w:r>
      <w:r w:rsidRPr="00D43C06">
        <w:rPr>
          <w:rFonts w:ascii="Times New Roman" w:hAnsi="Times New Roman" w:cs="Times New Roman"/>
          <w:spacing w:val="1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Договора,</w:t>
      </w:r>
      <w:r w:rsidRPr="00D43C06">
        <w:rPr>
          <w:rFonts w:ascii="Times New Roman" w:hAnsi="Times New Roman" w:cs="Times New Roman"/>
          <w:spacing w:val="11"/>
        </w:rPr>
        <w:t xml:space="preserve"> </w:t>
      </w:r>
      <w:r w:rsidRPr="00D43C06">
        <w:rPr>
          <w:rFonts w:ascii="Times New Roman" w:hAnsi="Times New Roman" w:cs="Times New Roman"/>
        </w:rPr>
        <w:t>за</w:t>
      </w:r>
      <w:r w:rsidRPr="00D43C06">
        <w:rPr>
          <w:rFonts w:ascii="Times New Roman" w:hAnsi="Times New Roman" w:cs="Times New Roman"/>
          <w:spacing w:val="1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което</w:t>
      </w:r>
      <w:r w:rsidRPr="00D43C06">
        <w:rPr>
          <w:rFonts w:ascii="Times New Roman" w:hAnsi="Times New Roman" w:cs="Times New Roman"/>
          <w:spacing w:val="9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Страните</w:t>
      </w:r>
      <w:r w:rsidRPr="00D43C06">
        <w:rPr>
          <w:rFonts w:ascii="Times New Roman" w:hAnsi="Times New Roman" w:cs="Times New Roman"/>
          <w:spacing w:val="1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сключват</w:t>
      </w:r>
      <w:r w:rsidRPr="00D43C06">
        <w:rPr>
          <w:rFonts w:ascii="Times New Roman" w:hAnsi="Times New Roman" w:cs="Times New Roman"/>
          <w:spacing w:val="1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отделен/ни</w:t>
      </w:r>
      <w:r w:rsidRPr="00D43C06">
        <w:rPr>
          <w:rFonts w:ascii="Times New Roman" w:hAnsi="Times New Roman" w:cs="Times New Roman"/>
          <w:spacing w:val="10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договор/и,</w:t>
      </w:r>
      <w:r w:rsidRPr="00D43C06">
        <w:rPr>
          <w:rFonts w:ascii="Times New Roman" w:hAnsi="Times New Roman" w:cs="Times New Roman"/>
          <w:spacing w:val="11"/>
        </w:rPr>
        <w:t xml:space="preserve"> </w:t>
      </w:r>
      <w:r w:rsidRPr="00D43C06">
        <w:rPr>
          <w:rFonts w:ascii="Times New Roman" w:hAnsi="Times New Roman" w:cs="Times New Roman"/>
        </w:rPr>
        <w:t>в</w:t>
      </w:r>
      <w:r w:rsidRPr="00D43C06">
        <w:rPr>
          <w:rFonts w:ascii="Times New Roman" w:hAnsi="Times New Roman" w:cs="Times New Roman"/>
          <w:spacing w:val="8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които</w:t>
      </w:r>
      <w:r w:rsidRPr="00D43C06">
        <w:rPr>
          <w:rFonts w:ascii="Times New Roman" w:hAnsi="Times New Roman" w:cs="Times New Roman"/>
          <w:spacing w:val="7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уговарят</w:t>
      </w:r>
      <w:r w:rsidRPr="00D43C06">
        <w:rPr>
          <w:rFonts w:ascii="Times New Roman" w:hAnsi="Times New Roman" w:cs="Times New Roman"/>
        </w:rPr>
        <w:t xml:space="preserve"> и</w:t>
      </w:r>
      <w:r w:rsidRPr="00D43C06">
        <w:rPr>
          <w:rFonts w:ascii="Times New Roman" w:hAnsi="Times New Roman" w:cs="Times New Roman"/>
          <w:spacing w:val="-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условията</w:t>
      </w:r>
      <w:r w:rsidRPr="00D43C06">
        <w:rPr>
          <w:rFonts w:ascii="Times New Roman" w:hAnsi="Times New Roman" w:cs="Times New Roman"/>
        </w:rPr>
        <w:t xml:space="preserve"> за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предоставянето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им.</w:t>
      </w:r>
    </w:p>
    <w:p w:rsidR="00927E6C" w:rsidRPr="00D43C06" w:rsidRDefault="007B5AF7" w:rsidP="00D43C06">
      <w:pPr>
        <w:pStyle w:val="a3"/>
        <w:tabs>
          <w:tab w:val="left" w:pos="9214"/>
        </w:tabs>
        <w:kinsoku w:val="0"/>
        <w:overflowPunct w:val="0"/>
        <w:spacing w:line="312" w:lineRule="auto"/>
        <w:ind w:left="0" w:right="87" w:firstLine="567"/>
        <w:jc w:val="both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</w:rPr>
        <w:t>(2)</w:t>
      </w:r>
      <w:r w:rsidRPr="00D43C06">
        <w:rPr>
          <w:rFonts w:ascii="Times New Roman" w:hAnsi="Times New Roman" w:cs="Times New Roman"/>
          <w:spacing w:val="38"/>
        </w:rPr>
        <w:t xml:space="preserve"> </w:t>
      </w:r>
      <w:r w:rsidRPr="00D43C06">
        <w:rPr>
          <w:rFonts w:ascii="Times New Roman" w:hAnsi="Times New Roman" w:cs="Times New Roman"/>
        </w:rPr>
        <w:t>За</w:t>
      </w:r>
      <w:r w:rsidRPr="00D43C06">
        <w:rPr>
          <w:rFonts w:ascii="Times New Roman" w:hAnsi="Times New Roman" w:cs="Times New Roman"/>
          <w:spacing w:val="39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всички</w:t>
      </w:r>
      <w:r w:rsidRPr="00D43C06">
        <w:rPr>
          <w:rFonts w:ascii="Times New Roman" w:hAnsi="Times New Roman" w:cs="Times New Roman"/>
          <w:spacing w:val="39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Продукти</w:t>
      </w:r>
      <w:r w:rsidRPr="00D43C06">
        <w:rPr>
          <w:rFonts w:ascii="Times New Roman" w:hAnsi="Times New Roman" w:cs="Times New Roman"/>
          <w:spacing w:val="3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КЛИЕНТЪТ</w:t>
      </w:r>
      <w:r w:rsidRPr="00D43C06">
        <w:rPr>
          <w:rFonts w:ascii="Times New Roman" w:hAnsi="Times New Roman" w:cs="Times New Roman"/>
          <w:spacing w:val="4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дължи</w:t>
      </w:r>
      <w:r w:rsidRPr="00D43C06">
        <w:rPr>
          <w:rFonts w:ascii="Times New Roman" w:hAnsi="Times New Roman" w:cs="Times New Roman"/>
          <w:spacing w:val="36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39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БАНКАТА</w:t>
      </w:r>
      <w:r w:rsidRPr="00D43C06">
        <w:rPr>
          <w:rFonts w:ascii="Times New Roman" w:hAnsi="Times New Roman" w:cs="Times New Roman"/>
          <w:spacing w:val="39"/>
        </w:rPr>
        <w:t xml:space="preserve"> </w:t>
      </w:r>
      <w:r w:rsidRPr="00D43C06">
        <w:rPr>
          <w:rFonts w:ascii="Times New Roman" w:hAnsi="Times New Roman" w:cs="Times New Roman"/>
        </w:rPr>
        <w:t>такси</w:t>
      </w:r>
      <w:r w:rsidRPr="00D43C06">
        <w:rPr>
          <w:rFonts w:ascii="Times New Roman" w:hAnsi="Times New Roman" w:cs="Times New Roman"/>
          <w:spacing w:val="38"/>
        </w:rPr>
        <w:t xml:space="preserve"> </w:t>
      </w:r>
      <w:r w:rsidRPr="00D43C06">
        <w:rPr>
          <w:rFonts w:ascii="Times New Roman" w:hAnsi="Times New Roman" w:cs="Times New Roman"/>
        </w:rPr>
        <w:t>и</w:t>
      </w:r>
      <w:r w:rsidRPr="00D43C06">
        <w:rPr>
          <w:rFonts w:ascii="Times New Roman" w:hAnsi="Times New Roman" w:cs="Times New Roman"/>
          <w:spacing w:val="39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комисиони,</w:t>
      </w:r>
      <w:r w:rsidRPr="00D43C06">
        <w:rPr>
          <w:rFonts w:ascii="Times New Roman" w:hAnsi="Times New Roman" w:cs="Times New Roman"/>
          <w:spacing w:val="5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съответно</w:t>
      </w:r>
      <w:r w:rsidRPr="00D43C06">
        <w:rPr>
          <w:rFonts w:ascii="Times New Roman" w:hAnsi="Times New Roman" w:cs="Times New Roman"/>
          <w:spacing w:val="1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се</w:t>
      </w:r>
      <w:r w:rsidRPr="00D43C06">
        <w:rPr>
          <w:rFonts w:ascii="Times New Roman" w:hAnsi="Times New Roman" w:cs="Times New Roman"/>
          <w:spacing w:val="1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прилагат</w:t>
      </w:r>
      <w:r w:rsidRPr="00D43C06">
        <w:rPr>
          <w:rFonts w:ascii="Times New Roman" w:hAnsi="Times New Roman" w:cs="Times New Roman"/>
          <w:spacing w:val="1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лихвените</w:t>
      </w:r>
      <w:r w:rsidRPr="00D43C06">
        <w:rPr>
          <w:rFonts w:ascii="Times New Roman" w:hAnsi="Times New Roman" w:cs="Times New Roman"/>
          <w:spacing w:val="1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условия</w:t>
      </w:r>
      <w:r w:rsidRPr="00D43C06">
        <w:rPr>
          <w:rFonts w:ascii="Times New Roman" w:hAnsi="Times New Roman" w:cs="Times New Roman"/>
          <w:spacing w:val="13"/>
        </w:rPr>
        <w:t xml:space="preserve"> </w:t>
      </w:r>
      <w:r w:rsidRPr="00D43C06">
        <w:rPr>
          <w:rFonts w:ascii="Times New Roman" w:hAnsi="Times New Roman" w:cs="Times New Roman"/>
        </w:rPr>
        <w:t>съгласно</w:t>
      </w:r>
      <w:r w:rsidRPr="00D43C06">
        <w:rPr>
          <w:rFonts w:ascii="Times New Roman" w:hAnsi="Times New Roman" w:cs="Times New Roman"/>
          <w:spacing w:val="1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Договорените</w:t>
      </w:r>
      <w:r w:rsidRPr="00D43C06">
        <w:rPr>
          <w:rFonts w:ascii="Times New Roman" w:hAnsi="Times New Roman" w:cs="Times New Roman"/>
          <w:spacing w:val="1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условия,</w:t>
      </w:r>
      <w:r w:rsidRPr="00D43C06">
        <w:rPr>
          <w:rFonts w:ascii="Times New Roman" w:hAnsi="Times New Roman" w:cs="Times New Roman"/>
          <w:spacing w:val="13"/>
        </w:rPr>
        <w:t xml:space="preserve"> </w:t>
      </w:r>
      <w:r w:rsidRPr="00D43C06">
        <w:rPr>
          <w:rFonts w:ascii="Times New Roman" w:hAnsi="Times New Roman" w:cs="Times New Roman"/>
        </w:rPr>
        <w:t>а</w:t>
      </w:r>
      <w:r w:rsidRPr="00D43C06">
        <w:rPr>
          <w:rFonts w:ascii="Times New Roman" w:hAnsi="Times New Roman" w:cs="Times New Roman"/>
          <w:spacing w:val="13"/>
        </w:rPr>
        <w:t xml:space="preserve"> </w:t>
      </w:r>
      <w:r w:rsidRPr="00D43C06">
        <w:rPr>
          <w:rFonts w:ascii="Times New Roman" w:hAnsi="Times New Roman" w:cs="Times New Roman"/>
        </w:rPr>
        <w:t>за</w:t>
      </w:r>
      <w:r w:rsidRPr="00D43C06">
        <w:rPr>
          <w:rFonts w:ascii="Times New Roman" w:hAnsi="Times New Roman" w:cs="Times New Roman"/>
          <w:spacing w:val="1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всички</w:t>
      </w:r>
      <w:r w:rsidRPr="00D43C06">
        <w:rPr>
          <w:rFonts w:ascii="Times New Roman" w:hAnsi="Times New Roman" w:cs="Times New Roman"/>
          <w:spacing w:val="6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останали</w:t>
      </w:r>
      <w:r w:rsidRPr="00D43C06">
        <w:rPr>
          <w:rFonts w:ascii="Times New Roman" w:hAnsi="Times New Roman" w:cs="Times New Roman"/>
          <w:spacing w:val="1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услуги</w:t>
      </w:r>
      <w:r w:rsidRPr="00D43C06">
        <w:rPr>
          <w:rFonts w:ascii="Times New Roman" w:hAnsi="Times New Roman" w:cs="Times New Roman"/>
          <w:spacing w:val="17"/>
        </w:rPr>
        <w:t xml:space="preserve"> </w:t>
      </w:r>
      <w:r w:rsidRPr="00D43C06">
        <w:rPr>
          <w:rFonts w:ascii="Times New Roman" w:hAnsi="Times New Roman" w:cs="Times New Roman"/>
        </w:rPr>
        <w:t>и</w:t>
      </w:r>
      <w:r w:rsidRPr="00D43C06">
        <w:rPr>
          <w:rFonts w:ascii="Times New Roman" w:hAnsi="Times New Roman" w:cs="Times New Roman"/>
          <w:spacing w:val="1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продукти,</w:t>
      </w:r>
      <w:r w:rsidRPr="00D43C06">
        <w:rPr>
          <w:rFonts w:ascii="Times New Roman" w:hAnsi="Times New Roman" w:cs="Times New Roman"/>
          <w:spacing w:val="1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които</w:t>
      </w:r>
      <w:r w:rsidRPr="00D43C06">
        <w:rPr>
          <w:rFonts w:ascii="Times New Roman" w:hAnsi="Times New Roman" w:cs="Times New Roman"/>
          <w:spacing w:val="18"/>
        </w:rPr>
        <w:t xml:space="preserve"> </w:t>
      </w:r>
      <w:r w:rsidRPr="00D43C06">
        <w:rPr>
          <w:rFonts w:ascii="Times New Roman" w:hAnsi="Times New Roman" w:cs="Times New Roman"/>
        </w:rPr>
        <w:t>не</w:t>
      </w:r>
      <w:r w:rsidRPr="00D43C06">
        <w:rPr>
          <w:rFonts w:ascii="Times New Roman" w:hAnsi="Times New Roman" w:cs="Times New Roman"/>
          <w:spacing w:val="16"/>
        </w:rPr>
        <w:t xml:space="preserve"> </w:t>
      </w:r>
      <w:r w:rsidRPr="00D43C06">
        <w:rPr>
          <w:rFonts w:ascii="Times New Roman" w:hAnsi="Times New Roman" w:cs="Times New Roman"/>
        </w:rPr>
        <w:t>са</w:t>
      </w:r>
      <w:r w:rsidRPr="00D43C06">
        <w:rPr>
          <w:rFonts w:ascii="Times New Roman" w:hAnsi="Times New Roman" w:cs="Times New Roman"/>
          <w:spacing w:val="1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изрично</w:t>
      </w:r>
      <w:r w:rsidRPr="00D43C06">
        <w:rPr>
          <w:rFonts w:ascii="Times New Roman" w:hAnsi="Times New Roman" w:cs="Times New Roman"/>
          <w:spacing w:val="1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посочени</w:t>
      </w:r>
      <w:r w:rsidRPr="00D43C06">
        <w:rPr>
          <w:rFonts w:ascii="Times New Roman" w:hAnsi="Times New Roman" w:cs="Times New Roman"/>
          <w:spacing w:val="17"/>
        </w:rPr>
        <w:t xml:space="preserve"> </w:t>
      </w:r>
      <w:r w:rsidRPr="00D43C06">
        <w:rPr>
          <w:rFonts w:ascii="Times New Roman" w:hAnsi="Times New Roman" w:cs="Times New Roman"/>
        </w:rPr>
        <w:t>в</w:t>
      </w:r>
      <w:r w:rsidRPr="00D43C06">
        <w:rPr>
          <w:rFonts w:ascii="Times New Roman" w:hAnsi="Times New Roman" w:cs="Times New Roman"/>
          <w:spacing w:val="18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Приложение</w:t>
      </w:r>
      <w:r w:rsidRPr="00D43C06">
        <w:rPr>
          <w:rFonts w:ascii="Times New Roman" w:hAnsi="Times New Roman" w:cs="Times New Roman"/>
          <w:spacing w:val="18"/>
        </w:rPr>
        <w:t xml:space="preserve"> </w:t>
      </w:r>
      <w:r w:rsidRPr="00D43C06">
        <w:rPr>
          <w:rFonts w:ascii="Times New Roman" w:hAnsi="Times New Roman" w:cs="Times New Roman"/>
        </w:rPr>
        <w:t>№</w:t>
      </w:r>
      <w:r w:rsidRPr="00D43C06">
        <w:rPr>
          <w:rFonts w:ascii="Times New Roman" w:hAnsi="Times New Roman" w:cs="Times New Roman"/>
          <w:spacing w:val="19"/>
        </w:rPr>
        <w:t xml:space="preserve"> </w:t>
      </w:r>
      <w:r w:rsidRPr="00D43C06">
        <w:rPr>
          <w:rFonts w:ascii="Times New Roman" w:hAnsi="Times New Roman" w:cs="Times New Roman"/>
        </w:rPr>
        <w:t>2,</w:t>
      </w:r>
      <w:r w:rsidRPr="00D43C06">
        <w:rPr>
          <w:rFonts w:ascii="Times New Roman" w:hAnsi="Times New Roman" w:cs="Times New Roman"/>
          <w:spacing w:val="1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неразделна</w:t>
      </w:r>
      <w:r w:rsidRPr="00D43C06">
        <w:rPr>
          <w:rFonts w:ascii="Times New Roman" w:hAnsi="Times New Roman" w:cs="Times New Roman"/>
          <w:spacing w:val="65"/>
        </w:rPr>
        <w:t xml:space="preserve"> </w:t>
      </w:r>
      <w:r w:rsidRPr="00D43C06">
        <w:rPr>
          <w:rFonts w:ascii="Times New Roman" w:hAnsi="Times New Roman" w:cs="Times New Roman"/>
        </w:rPr>
        <w:t>част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</w:rPr>
        <w:t>от</w:t>
      </w:r>
      <w:r w:rsidRPr="00D43C06">
        <w:rPr>
          <w:rFonts w:ascii="Times New Roman" w:hAnsi="Times New Roman" w:cs="Times New Roman"/>
          <w:spacing w:val="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Договора,</w:t>
      </w:r>
      <w:r w:rsidRPr="00D43C06">
        <w:rPr>
          <w:rFonts w:ascii="Times New Roman" w:hAnsi="Times New Roman" w:cs="Times New Roman"/>
        </w:rPr>
        <w:t xml:space="preserve"> се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прилага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действащата</w:t>
      </w:r>
      <w:r w:rsidRPr="00D43C06">
        <w:rPr>
          <w:rFonts w:ascii="Times New Roman" w:hAnsi="Times New Roman" w:cs="Times New Roman"/>
          <w:spacing w:val="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Тарифа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БАНКАТА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</w:rPr>
        <w:t>за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клиенти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юридически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лица.</w:t>
      </w:r>
      <w:r w:rsidRPr="00D43C06">
        <w:rPr>
          <w:rFonts w:ascii="Times New Roman" w:hAnsi="Times New Roman" w:cs="Times New Roman"/>
          <w:spacing w:val="7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Дължимите</w:t>
      </w:r>
      <w:r w:rsidRPr="00D43C06">
        <w:rPr>
          <w:rFonts w:ascii="Times New Roman" w:hAnsi="Times New Roman" w:cs="Times New Roman"/>
          <w:spacing w:val="5"/>
        </w:rPr>
        <w:t xml:space="preserve"> </w:t>
      </w:r>
      <w:r w:rsidRPr="00D43C06">
        <w:rPr>
          <w:rFonts w:ascii="Times New Roman" w:hAnsi="Times New Roman" w:cs="Times New Roman"/>
        </w:rPr>
        <w:t>от</w:t>
      </w:r>
      <w:r w:rsidRPr="00D43C06">
        <w:rPr>
          <w:rFonts w:ascii="Times New Roman" w:hAnsi="Times New Roman" w:cs="Times New Roman"/>
          <w:spacing w:val="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КЛИЕНТА</w:t>
      </w:r>
      <w:r w:rsidRPr="00D43C06">
        <w:rPr>
          <w:rFonts w:ascii="Times New Roman" w:hAnsi="Times New Roman" w:cs="Times New Roman"/>
          <w:spacing w:val="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такси</w:t>
      </w:r>
      <w:r w:rsidRPr="00D43C06">
        <w:rPr>
          <w:rFonts w:ascii="Times New Roman" w:hAnsi="Times New Roman" w:cs="Times New Roman"/>
          <w:spacing w:val="7"/>
        </w:rPr>
        <w:t xml:space="preserve"> </w:t>
      </w:r>
      <w:r w:rsidRPr="00D43C06">
        <w:rPr>
          <w:rFonts w:ascii="Times New Roman" w:hAnsi="Times New Roman" w:cs="Times New Roman"/>
        </w:rPr>
        <w:t>и</w:t>
      </w:r>
      <w:r w:rsidRPr="00D43C06">
        <w:rPr>
          <w:rFonts w:ascii="Times New Roman" w:hAnsi="Times New Roman" w:cs="Times New Roman"/>
          <w:spacing w:val="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комисиони</w:t>
      </w:r>
      <w:r w:rsidRPr="00D43C06">
        <w:rPr>
          <w:rFonts w:ascii="Times New Roman" w:hAnsi="Times New Roman" w:cs="Times New Roman"/>
          <w:spacing w:val="5"/>
        </w:rPr>
        <w:t xml:space="preserve"> </w:t>
      </w:r>
      <w:r w:rsidRPr="00D43C06">
        <w:rPr>
          <w:rFonts w:ascii="Times New Roman" w:hAnsi="Times New Roman" w:cs="Times New Roman"/>
        </w:rPr>
        <w:t>се</w:t>
      </w:r>
      <w:r w:rsidRPr="00D43C06">
        <w:rPr>
          <w:rFonts w:ascii="Times New Roman" w:hAnsi="Times New Roman" w:cs="Times New Roman"/>
          <w:spacing w:val="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събират</w:t>
      </w:r>
      <w:r w:rsidRPr="00D43C06">
        <w:rPr>
          <w:rFonts w:ascii="Times New Roman" w:hAnsi="Times New Roman" w:cs="Times New Roman"/>
          <w:spacing w:val="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служебно</w:t>
      </w:r>
      <w:r w:rsidRPr="00D43C06">
        <w:rPr>
          <w:rFonts w:ascii="Times New Roman" w:hAnsi="Times New Roman" w:cs="Times New Roman"/>
          <w:spacing w:val="6"/>
        </w:rPr>
        <w:t xml:space="preserve"> </w:t>
      </w:r>
      <w:r w:rsidRPr="00D43C06">
        <w:rPr>
          <w:rFonts w:ascii="Times New Roman" w:hAnsi="Times New Roman" w:cs="Times New Roman"/>
        </w:rPr>
        <w:t>от</w:t>
      </w:r>
      <w:r w:rsidRPr="00D43C06">
        <w:rPr>
          <w:rFonts w:ascii="Times New Roman" w:hAnsi="Times New Roman" w:cs="Times New Roman"/>
          <w:spacing w:val="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всички</w:t>
      </w:r>
      <w:r w:rsidRPr="00D43C06">
        <w:rPr>
          <w:rFonts w:ascii="Times New Roman" w:hAnsi="Times New Roman" w:cs="Times New Roman"/>
          <w:spacing w:val="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сметки</w:t>
      </w:r>
      <w:r w:rsidRPr="00D43C06">
        <w:rPr>
          <w:rFonts w:ascii="Times New Roman" w:hAnsi="Times New Roman" w:cs="Times New Roman"/>
          <w:spacing w:val="7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49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КЛИЕНТА,</w:t>
      </w:r>
      <w:r w:rsidRPr="00D43C06">
        <w:rPr>
          <w:rFonts w:ascii="Times New Roman" w:hAnsi="Times New Roman" w:cs="Times New Roman"/>
          <w:spacing w:val="1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открити</w:t>
      </w:r>
      <w:r w:rsidRPr="00D43C06">
        <w:rPr>
          <w:rFonts w:ascii="Times New Roman" w:hAnsi="Times New Roman" w:cs="Times New Roman"/>
          <w:spacing w:val="1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при</w:t>
      </w:r>
      <w:r w:rsidRPr="00D43C06">
        <w:rPr>
          <w:rFonts w:ascii="Times New Roman" w:hAnsi="Times New Roman" w:cs="Times New Roman"/>
          <w:spacing w:val="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БАНКАТА,</w:t>
      </w:r>
      <w:r w:rsidRPr="00D43C06">
        <w:rPr>
          <w:rFonts w:ascii="Times New Roman" w:hAnsi="Times New Roman" w:cs="Times New Roman"/>
          <w:spacing w:val="14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за</w:t>
      </w:r>
      <w:r w:rsidRPr="00D43C06">
        <w:rPr>
          <w:rFonts w:ascii="Times New Roman" w:hAnsi="Times New Roman" w:cs="Times New Roman"/>
          <w:spacing w:val="1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което</w:t>
      </w:r>
      <w:r w:rsidRPr="00D43C06">
        <w:rPr>
          <w:rFonts w:ascii="Times New Roman" w:hAnsi="Times New Roman" w:cs="Times New Roman"/>
          <w:spacing w:val="12"/>
        </w:rPr>
        <w:t xml:space="preserve"> </w:t>
      </w:r>
      <w:r w:rsidRPr="00D43C06">
        <w:rPr>
          <w:rFonts w:ascii="Times New Roman" w:hAnsi="Times New Roman" w:cs="Times New Roman"/>
        </w:rPr>
        <w:t>той,</w:t>
      </w:r>
      <w:r w:rsidRPr="00D43C06">
        <w:rPr>
          <w:rFonts w:ascii="Times New Roman" w:hAnsi="Times New Roman" w:cs="Times New Roman"/>
          <w:spacing w:val="9"/>
        </w:rPr>
        <w:t xml:space="preserve"> </w:t>
      </w:r>
      <w:r w:rsidRPr="00D43C06">
        <w:rPr>
          <w:rFonts w:ascii="Times New Roman" w:hAnsi="Times New Roman" w:cs="Times New Roman"/>
        </w:rPr>
        <w:t>с</w:t>
      </w:r>
      <w:r w:rsidRPr="00D43C06">
        <w:rPr>
          <w:rFonts w:ascii="Times New Roman" w:hAnsi="Times New Roman" w:cs="Times New Roman"/>
          <w:spacing w:val="1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подписването</w:t>
      </w:r>
      <w:r w:rsidRPr="00D43C06">
        <w:rPr>
          <w:rFonts w:ascii="Times New Roman" w:hAnsi="Times New Roman" w:cs="Times New Roman"/>
          <w:spacing w:val="14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1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настоящия</w:t>
      </w:r>
      <w:r w:rsidRPr="00D43C06">
        <w:rPr>
          <w:rFonts w:ascii="Times New Roman" w:hAnsi="Times New Roman" w:cs="Times New Roman"/>
          <w:spacing w:val="1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Договор,</w:t>
      </w:r>
      <w:r w:rsidRPr="00D43C06">
        <w:rPr>
          <w:rFonts w:ascii="Times New Roman" w:hAnsi="Times New Roman" w:cs="Times New Roman"/>
          <w:spacing w:val="1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дава</w:t>
      </w:r>
      <w:r w:rsidRPr="00D43C06">
        <w:rPr>
          <w:rFonts w:ascii="Times New Roman" w:hAnsi="Times New Roman" w:cs="Times New Roman"/>
          <w:spacing w:val="5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своето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неотменимо</w:t>
      </w:r>
      <w:r w:rsidRPr="00D43C06">
        <w:rPr>
          <w:rFonts w:ascii="Times New Roman" w:hAnsi="Times New Roman" w:cs="Times New Roman"/>
        </w:rPr>
        <w:t xml:space="preserve"> и</w:t>
      </w:r>
      <w:r w:rsidRPr="00D43C06">
        <w:rPr>
          <w:rFonts w:ascii="Times New Roman" w:hAnsi="Times New Roman" w:cs="Times New Roman"/>
          <w:spacing w:val="-1"/>
        </w:rPr>
        <w:t xml:space="preserve"> безусловно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съгласие.</w:t>
      </w:r>
    </w:p>
    <w:p w:rsidR="006B4F9C" w:rsidRPr="00D43C06" w:rsidRDefault="006B4F9C" w:rsidP="00D43C06">
      <w:pPr>
        <w:pStyle w:val="a3"/>
        <w:tabs>
          <w:tab w:val="left" w:pos="9214"/>
        </w:tabs>
        <w:kinsoku w:val="0"/>
        <w:overflowPunct w:val="0"/>
        <w:spacing w:line="312" w:lineRule="auto"/>
        <w:ind w:left="0" w:right="87" w:firstLine="567"/>
        <w:jc w:val="both"/>
        <w:rPr>
          <w:rFonts w:ascii="Times New Roman" w:hAnsi="Times New Roman" w:cs="Times New Roman"/>
          <w:spacing w:val="-1"/>
        </w:rPr>
      </w:pPr>
    </w:p>
    <w:p w:rsidR="00927E6C" w:rsidRPr="00D43C06" w:rsidRDefault="007B5AF7" w:rsidP="00D43C06">
      <w:pPr>
        <w:pStyle w:val="2"/>
        <w:numPr>
          <w:ilvl w:val="1"/>
          <w:numId w:val="3"/>
        </w:numPr>
        <w:tabs>
          <w:tab w:val="left" w:pos="851"/>
          <w:tab w:val="left" w:pos="3402"/>
        </w:tabs>
        <w:kinsoku w:val="0"/>
        <w:overflowPunct w:val="0"/>
        <w:spacing w:line="312" w:lineRule="auto"/>
        <w:ind w:left="0" w:firstLine="567"/>
        <w:jc w:val="center"/>
        <w:rPr>
          <w:rFonts w:ascii="Times New Roman" w:hAnsi="Times New Roman" w:cs="Times New Roman"/>
          <w:b w:val="0"/>
          <w:bCs w:val="0"/>
        </w:rPr>
      </w:pPr>
      <w:r w:rsidRPr="00D43C06">
        <w:rPr>
          <w:rFonts w:ascii="Times New Roman" w:hAnsi="Times New Roman" w:cs="Times New Roman"/>
          <w:spacing w:val="-1"/>
        </w:rPr>
        <w:t>ПРАВА</w:t>
      </w:r>
      <w:r w:rsidRPr="00D43C06">
        <w:rPr>
          <w:rFonts w:ascii="Times New Roman" w:hAnsi="Times New Roman" w:cs="Times New Roman"/>
        </w:rPr>
        <w:t xml:space="preserve"> И</w:t>
      </w:r>
      <w:r w:rsidRPr="00D43C06">
        <w:rPr>
          <w:rFonts w:ascii="Times New Roman" w:hAnsi="Times New Roman" w:cs="Times New Roman"/>
          <w:spacing w:val="-1"/>
        </w:rPr>
        <w:t xml:space="preserve"> ЗАДЪЛЖЕНИЯ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СТРАНИТЕ</w:t>
      </w:r>
    </w:p>
    <w:p w:rsidR="00927E6C" w:rsidRPr="00D43C06" w:rsidRDefault="007B5AF7" w:rsidP="00D43C06">
      <w:pPr>
        <w:pStyle w:val="a3"/>
        <w:kinsoku w:val="0"/>
        <w:overflowPunct w:val="0"/>
        <w:spacing w:line="312" w:lineRule="auto"/>
        <w:ind w:left="0" w:firstLine="567"/>
        <w:jc w:val="both"/>
        <w:rPr>
          <w:rFonts w:ascii="Times New Roman" w:hAnsi="Times New Roman" w:cs="Times New Roman"/>
          <w:spacing w:val="-1"/>
        </w:rPr>
      </w:pPr>
      <w:proofErr w:type="spellStart"/>
      <w:r w:rsidRPr="00D43C06">
        <w:rPr>
          <w:rFonts w:ascii="Times New Roman" w:hAnsi="Times New Roman" w:cs="Times New Roman"/>
          <w:b/>
          <w:bCs/>
        </w:rPr>
        <w:t>Чл.З</w:t>
      </w:r>
      <w:proofErr w:type="spellEnd"/>
      <w:r w:rsidRPr="00D43C06">
        <w:rPr>
          <w:rFonts w:ascii="Times New Roman" w:hAnsi="Times New Roman" w:cs="Times New Roman"/>
          <w:b/>
          <w:bCs/>
        </w:rPr>
        <w:t>.</w:t>
      </w:r>
      <w:r w:rsidRPr="00D43C06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D43C06">
        <w:rPr>
          <w:rFonts w:ascii="Times New Roman" w:hAnsi="Times New Roman" w:cs="Times New Roman"/>
        </w:rPr>
        <w:t>(1)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БАНКАТА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се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задължава</w:t>
      </w:r>
      <w:r w:rsidRPr="00D43C06">
        <w:rPr>
          <w:rFonts w:ascii="Times New Roman" w:hAnsi="Times New Roman" w:cs="Times New Roman"/>
          <w:spacing w:val="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да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предоставя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КЛИЕНТА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</w:rPr>
        <w:t>(и където е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приложимо</w:t>
      </w:r>
      <w:r w:rsidR="006B4F9C" w:rsidRPr="00D43C06">
        <w:rPr>
          <w:rFonts w:ascii="Times New Roman" w:hAnsi="Times New Roman" w:cs="Times New Roman"/>
          <w:spacing w:val="-1"/>
          <w:lang w:val="en-US"/>
        </w:rPr>
        <w:t xml:space="preserve"> </w:t>
      </w:r>
      <w:r w:rsidRPr="00D43C06">
        <w:rPr>
          <w:rFonts w:ascii="Times New Roman" w:hAnsi="Times New Roman" w:cs="Times New Roman"/>
        </w:rPr>
        <w:t>-</w:t>
      </w:r>
      <w:r w:rsidRPr="00D43C06">
        <w:rPr>
          <w:rFonts w:ascii="Times New Roman" w:hAnsi="Times New Roman" w:cs="Times New Roman"/>
          <w:spacing w:val="19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1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служители</w:t>
      </w:r>
      <w:r w:rsidRPr="00D43C06">
        <w:rPr>
          <w:rFonts w:ascii="Times New Roman" w:hAnsi="Times New Roman" w:cs="Times New Roman"/>
          <w:spacing w:val="17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на</w:t>
      </w:r>
      <w:r w:rsidRPr="00D43C06">
        <w:rPr>
          <w:rFonts w:ascii="Times New Roman" w:hAnsi="Times New Roman" w:cs="Times New Roman"/>
          <w:spacing w:val="1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КЛИЕНТА)</w:t>
      </w:r>
      <w:r w:rsidRPr="00D43C06">
        <w:rPr>
          <w:rFonts w:ascii="Times New Roman" w:hAnsi="Times New Roman" w:cs="Times New Roman"/>
          <w:spacing w:val="1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Продуктите</w:t>
      </w:r>
      <w:r w:rsidRPr="00D43C06">
        <w:rPr>
          <w:rFonts w:ascii="Times New Roman" w:hAnsi="Times New Roman" w:cs="Times New Roman"/>
          <w:spacing w:val="18"/>
        </w:rPr>
        <w:t xml:space="preserve"> </w:t>
      </w:r>
      <w:r w:rsidRPr="00D43C06">
        <w:rPr>
          <w:rFonts w:ascii="Times New Roman" w:hAnsi="Times New Roman" w:cs="Times New Roman"/>
        </w:rPr>
        <w:t>в</w:t>
      </w:r>
      <w:r w:rsidRPr="00D43C06">
        <w:rPr>
          <w:rFonts w:ascii="Times New Roman" w:hAnsi="Times New Roman" w:cs="Times New Roman"/>
          <w:spacing w:val="1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срокове</w:t>
      </w:r>
      <w:r w:rsidRPr="00D43C06">
        <w:rPr>
          <w:rFonts w:ascii="Times New Roman" w:hAnsi="Times New Roman" w:cs="Times New Roman"/>
          <w:spacing w:val="18"/>
        </w:rPr>
        <w:t xml:space="preserve"> </w:t>
      </w:r>
      <w:r w:rsidRPr="00D43C06">
        <w:rPr>
          <w:rFonts w:ascii="Times New Roman" w:hAnsi="Times New Roman" w:cs="Times New Roman"/>
        </w:rPr>
        <w:t>и</w:t>
      </w:r>
      <w:r w:rsidRPr="00D43C06">
        <w:rPr>
          <w:rFonts w:ascii="Times New Roman" w:hAnsi="Times New Roman" w:cs="Times New Roman"/>
          <w:spacing w:val="1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съгласно</w:t>
      </w:r>
      <w:r w:rsidRPr="00D43C06">
        <w:rPr>
          <w:rFonts w:ascii="Times New Roman" w:hAnsi="Times New Roman" w:cs="Times New Roman"/>
          <w:spacing w:val="1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условия,</w:t>
      </w:r>
      <w:r w:rsidRPr="00D43C06">
        <w:rPr>
          <w:rFonts w:ascii="Times New Roman" w:hAnsi="Times New Roman" w:cs="Times New Roman"/>
          <w:spacing w:val="1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уговорени</w:t>
      </w:r>
      <w:r w:rsidRPr="00D43C06">
        <w:rPr>
          <w:rFonts w:ascii="Times New Roman" w:hAnsi="Times New Roman" w:cs="Times New Roman"/>
          <w:spacing w:val="1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от</w:t>
      </w:r>
      <w:r w:rsidRPr="00D43C06">
        <w:rPr>
          <w:rFonts w:ascii="Times New Roman" w:hAnsi="Times New Roman" w:cs="Times New Roman"/>
          <w:spacing w:val="5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Страните</w:t>
      </w:r>
      <w:r w:rsidRPr="00D43C06">
        <w:rPr>
          <w:rFonts w:ascii="Times New Roman" w:hAnsi="Times New Roman" w:cs="Times New Roman"/>
          <w:spacing w:val="3"/>
        </w:rPr>
        <w:t xml:space="preserve"> </w:t>
      </w:r>
      <w:r w:rsidRPr="00D43C06">
        <w:rPr>
          <w:rFonts w:ascii="Times New Roman" w:hAnsi="Times New Roman" w:cs="Times New Roman"/>
        </w:rPr>
        <w:t>в</w:t>
      </w:r>
      <w:r w:rsidRPr="00D43C06">
        <w:rPr>
          <w:rFonts w:ascii="Times New Roman" w:hAnsi="Times New Roman" w:cs="Times New Roman"/>
          <w:spacing w:val="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съответния</w:t>
      </w:r>
      <w:r w:rsidRPr="00D43C06">
        <w:rPr>
          <w:rFonts w:ascii="Times New Roman" w:hAnsi="Times New Roman" w:cs="Times New Roman"/>
          <w:spacing w:val="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договор</w:t>
      </w:r>
      <w:r w:rsidRPr="00D43C06">
        <w:rPr>
          <w:rFonts w:ascii="Times New Roman" w:hAnsi="Times New Roman" w:cs="Times New Roman"/>
          <w:spacing w:val="3"/>
        </w:rPr>
        <w:t xml:space="preserve"> </w:t>
      </w:r>
      <w:r w:rsidRPr="00D43C06">
        <w:rPr>
          <w:rFonts w:ascii="Times New Roman" w:hAnsi="Times New Roman" w:cs="Times New Roman"/>
        </w:rPr>
        <w:t>за</w:t>
      </w:r>
      <w:r w:rsidRPr="00D43C06">
        <w:rPr>
          <w:rFonts w:ascii="Times New Roman" w:hAnsi="Times New Roman" w:cs="Times New Roman"/>
          <w:spacing w:val="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предоставянето</w:t>
      </w:r>
      <w:r w:rsidRPr="00D43C06">
        <w:rPr>
          <w:rFonts w:ascii="Times New Roman" w:hAnsi="Times New Roman" w:cs="Times New Roman"/>
          <w:spacing w:val="3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конкретния</w:t>
      </w:r>
      <w:r w:rsidRPr="00D43C06">
        <w:rPr>
          <w:rFonts w:ascii="Times New Roman" w:hAnsi="Times New Roman" w:cs="Times New Roman"/>
          <w:spacing w:val="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продукт/услуга</w:t>
      </w:r>
      <w:r w:rsidRPr="00D43C06">
        <w:rPr>
          <w:rFonts w:ascii="Times New Roman" w:hAnsi="Times New Roman" w:cs="Times New Roman"/>
        </w:rPr>
        <w:t xml:space="preserve"> и</w:t>
      </w:r>
      <w:r w:rsidRPr="00D43C06">
        <w:rPr>
          <w:rFonts w:ascii="Times New Roman" w:hAnsi="Times New Roman" w:cs="Times New Roman"/>
          <w:spacing w:val="7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условията</w:t>
      </w:r>
      <w:r w:rsidRPr="00D43C06">
        <w:rPr>
          <w:rFonts w:ascii="Times New Roman" w:hAnsi="Times New Roman" w:cs="Times New Roman"/>
        </w:rPr>
        <w:t xml:space="preserve"> в</w:t>
      </w:r>
      <w:r w:rsidRPr="00D43C06">
        <w:rPr>
          <w:rFonts w:ascii="Times New Roman" w:hAnsi="Times New Roman" w:cs="Times New Roman"/>
          <w:spacing w:val="-1"/>
        </w:rPr>
        <w:t xml:space="preserve"> офертата,</w:t>
      </w:r>
      <w:r w:rsidRPr="00D43C06">
        <w:rPr>
          <w:rFonts w:ascii="Times New Roman" w:hAnsi="Times New Roman" w:cs="Times New Roman"/>
        </w:rPr>
        <w:t xml:space="preserve"> с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която</w:t>
      </w:r>
      <w:r w:rsidRPr="00D43C06">
        <w:rPr>
          <w:rFonts w:ascii="Times New Roman" w:hAnsi="Times New Roman" w:cs="Times New Roman"/>
        </w:rPr>
        <w:t xml:space="preserve"> е </w:t>
      </w:r>
      <w:r w:rsidRPr="00D43C06">
        <w:rPr>
          <w:rFonts w:ascii="Times New Roman" w:hAnsi="Times New Roman" w:cs="Times New Roman"/>
          <w:spacing w:val="-1"/>
        </w:rPr>
        <w:t>определена</w:t>
      </w:r>
      <w:r w:rsidRPr="00D43C06">
        <w:rPr>
          <w:rFonts w:ascii="Times New Roman" w:hAnsi="Times New Roman" w:cs="Times New Roman"/>
        </w:rPr>
        <w:t xml:space="preserve"> за</w:t>
      </w:r>
      <w:r w:rsidRPr="00D43C06">
        <w:rPr>
          <w:rFonts w:ascii="Times New Roman" w:hAnsi="Times New Roman" w:cs="Times New Roman"/>
          <w:spacing w:val="-1"/>
        </w:rPr>
        <w:t xml:space="preserve"> изпълнител на</w:t>
      </w:r>
      <w:r w:rsidRPr="00D43C06">
        <w:rPr>
          <w:rFonts w:ascii="Times New Roman" w:hAnsi="Times New Roman" w:cs="Times New Roman"/>
        </w:rPr>
        <w:t xml:space="preserve"> този</w:t>
      </w:r>
      <w:r w:rsidRPr="00D43C06">
        <w:rPr>
          <w:rFonts w:ascii="Times New Roman" w:hAnsi="Times New Roman" w:cs="Times New Roman"/>
          <w:spacing w:val="-1"/>
        </w:rPr>
        <w:t xml:space="preserve"> договор.</w:t>
      </w:r>
    </w:p>
    <w:p w:rsidR="00927E6C" w:rsidRPr="00D43C06" w:rsidRDefault="00927E6C" w:rsidP="00D43C06">
      <w:pPr>
        <w:pStyle w:val="a3"/>
        <w:kinsoku w:val="0"/>
        <w:overflowPunct w:val="0"/>
        <w:spacing w:line="312" w:lineRule="auto"/>
        <w:ind w:right="530"/>
        <w:jc w:val="both"/>
        <w:rPr>
          <w:rFonts w:ascii="Times New Roman" w:hAnsi="Times New Roman" w:cs="Times New Roman"/>
          <w:spacing w:val="-1"/>
        </w:rPr>
        <w:sectPr w:rsidR="00927E6C" w:rsidRPr="00D43C06" w:rsidSect="006B16DA">
          <w:type w:val="continuous"/>
          <w:pgSz w:w="11910" w:h="16840"/>
          <w:pgMar w:top="240" w:right="880" w:bottom="280" w:left="1020" w:header="708" w:footer="708" w:gutter="0"/>
          <w:cols w:space="708"/>
          <w:noEndnote/>
        </w:sectPr>
      </w:pPr>
    </w:p>
    <w:p w:rsidR="00927E6C" w:rsidRPr="00D43C06" w:rsidRDefault="007B5AF7" w:rsidP="00D43C06">
      <w:pPr>
        <w:pStyle w:val="a3"/>
        <w:numPr>
          <w:ilvl w:val="0"/>
          <w:numId w:val="2"/>
        </w:numPr>
        <w:tabs>
          <w:tab w:val="left" w:pos="993"/>
          <w:tab w:val="left" w:pos="1446"/>
        </w:tabs>
        <w:kinsoku w:val="0"/>
        <w:overflowPunct w:val="0"/>
        <w:spacing w:line="312" w:lineRule="auto"/>
        <w:ind w:left="0" w:right="528" w:firstLine="567"/>
        <w:jc w:val="both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  <w:spacing w:val="-1"/>
        </w:rPr>
        <w:t>БАНКАТА</w:t>
      </w:r>
      <w:r w:rsidRPr="00D43C06">
        <w:rPr>
          <w:rFonts w:ascii="Times New Roman" w:hAnsi="Times New Roman" w:cs="Times New Roman"/>
          <w:spacing w:val="20"/>
        </w:rPr>
        <w:t xml:space="preserve"> </w:t>
      </w:r>
      <w:r w:rsidRPr="00D43C06">
        <w:rPr>
          <w:rFonts w:ascii="Times New Roman" w:hAnsi="Times New Roman" w:cs="Times New Roman"/>
        </w:rPr>
        <w:t>се</w:t>
      </w:r>
      <w:r w:rsidRPr="00D43C06">
        <w:rPr>
          <w:rFonts w:ascii="Times New Roman" w:hAnsi="Times New Roman" w:cs="Times New Roman"/>
          <w:spacing w:val="2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задължава</w:t>
      </w:r>
      <w:r w:rsidRPr="00D43C06">
        <w:rPr>
          <w:rFonts w:ascii="Times New Roman" w:hAnsi="Times New Roman" w:cs="Times New Roman"/>
          <w:spacing w:val="2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да</w:t>
      </w:r>
      <w:r w:rsidRPr="00D43C06">
        <w:rPr>
          <w:rFonts w:ascii="Times New Roman" w:hAnsi="Times New Roman" w:cs="Times New Roman"/>
          <w:spacing w:val="2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извършва</w:t>
      </w:r>
      <w:r w:rsidRPr="00D43C06">
        <w:rPr>
          <w:rFonts w:ascii="Times New Roman" w:hAnsi="Times New Roman" w:cs="Times New Roman"/>
          <w:spacing w:val="2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възложените</w:t>
      </w:r>
      <w:r w:rsidRPr="00D43C06">
        <w:rPr>
          <w:rFonts w:ascii="Times New Roman" w:hAnsi="Times New Roman" w:cs="Times New Roman"/>
          <w:spacing w:val="23"/>
        </w:rPr>
        <w:t xml:space="preserve"> </w:t>
      </w:r>
      <w:r w:rsidRPr="00D43C06">
        <w:rPr>
          <w:rFonts w:ascii="Times New Roman" w:hAnsi="Times New Roman" w:cs="Times New Roman"/>
        </w:rPr>
        <w:t>й</w:t>
      </w:r>
      <w:r w:rsidRPr="00D43C06">
        <w:rPr>
          <w:rFonts w:ascii="Times New Roman" w:hAnsi="Times New Roman" w:cs="Times New Roman"/>
          <w:spacing w:val="20"/>
        </w:rPr>
        <w:t xml:space="preserve"> </w:t>
      </w:r>
      <w:r w:rsidRPr="00D43C06">
        <w:rPr>
          <w:rFonts w:ascii="Times New Roman" w:hAnsi="Times New Roman" w:cs="Times New Roman"/>
        </w:rPr>
        <w:t>с</w:t>
      </w:r>
      <w:r w:rsidRPr="00D43C06">
        <w:rPr>
          <w:rFonts w:ascii="Times New Roman" w:hAnsi="Times New Roman" w:cs="Times New Roman"/>
          <w:spacing w:val="2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настоящия</w:t>
      </w:r>
      <w:r w:rsidRPr="00D43C06">
        <w:rPr>
          <w:rFonts w:ascii="Times New Roman" w:hAnsi="Times New Roman" w:cs="Times New Roman"/>
          <w:spacing w:val="2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договор</w:t>
      </w:r>
      <w:r w:rsidRPr="00D43C06">
        <w:rPr>
          <w:rFonts w:ascii="Times New Roman" w:hAnsi="Times New Roman" w:cs="Times New Roman"/>
          <w:spacing w:val="29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действия</w:t>
      </w:r>
      <w:r w:rsidRPr="00D43C06">
        <w:rPr>
          <w:rFonts w:ascii="Times New Roman" w:hAnsi="Times New Roman" w:cs="Times New Roman"/>
          <w:spacing w:val="11"/>
        </w:rPr>
        <w:t xml:space="preserve"> </w:t>
      </w:r>
      <w:r w:rsidRPr="00D43C06">
        <w:rPr>
          <w:rFonts w:ascii="Times New Roman" w:hAnsi="Times New Roman" w:cs="Times New Roman"/>
        </w:rPr>
        <w:t>с</w:t>
      </w:r>
      <w:r w:rsidRPr="00D43C06">
        <w:rPr>
          <w:rFonts w:ascii="Times New Roman" w:hAnsi="Times New Roman" w:cs="Times New Roman"/>
          <w:spacing w:val="1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грижата</w:t>
      </w:r>
      <w:r w:rsidRPr="00D43C06">
        <w:rPr>
          <w:rFonts w:ascii="Times New Roman" w:hAnsi="Times New Roman" w:cs="Times New Roman"/>
          <w:spacing w:val="11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1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добър</w:t>
      </w:r>
      <w:r w:rsidRPr="00D43C06">
        <w:rPr>
          <w:rFonts w:ascii="Times New Roman" w:hAnsi="Times New Roman" w:cs="Times New Roman"/>
          <w:spacing w:val="1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търговец</w:t>
      </w:r>
      <w:r w:rsidRPr="00D43C06">
        <w:rPr>
          <w:rFonts w:ascii="Times New Roman" w:hAnsi="Times New Roman" w:cs="Times New Roman"/>
          <w:spacing w:val="10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1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основата</w:t>
      </w:r>
      <w:r w:rsidRPr="00D43C06">
        <w:rPr>
          <w:rFonts w:ascii="Times New Roman" w:hAnsi="Times New Roman" w:cs="Times New Roman"/>
          <w:spacing w:val="11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1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взаимно</w:t>
      </w:r>
      <w:r w:rsidRPr="00D43C06">
        <w:rPr>
          <w:rFonts w:ascii="Times New Roman" w:hAnsi="Times New Roman" w:cs="Times New Roman"/>
          <w:spacing w:val="1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доверие,</w:t>
      </w:r>
      <w:r w:rsidRPr="00D43C06">
        <w:rPr>
          <w:rFonts w:ascii="Times New Roman" w:hAnsi="Times New Roman" w:cs="Times New Roman"/>
          <w:spacing w:val="1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конфиденциалност</w:t>
      </w:r>
      <w:r w:rsidRPr="00D43C06">
        <w:rPr>
          <w:rFonts w:ascii="Times New Roman" w:hAnsi="Times New Roman" w:cs="Times New Roman"/>
          <w:spacing w:val="79"/>
        </w:rPr>
        <w:t xml:space="preserve"> </w:t>
      </w:r>
      <w:r w:rsidRPr="00D43C06">
        <w:rPr>
          <w:rFonts w:ascii="Times New Roman" w:hAnsi="Times New Roman" w:cs="Times New Roman"/>
        </w:rPr>
        <w:lastRenderedPageBreak/>
        <w:t>на</w:t>
      </w:r>
      <w:r w:rsidRPr="00D43C06">
        <w:rPr>
          <w:rFonts w:ascii="Times New Roman" w:hAnsi="Times New Roman" w:cs="Times New Roman"/>
          <w:spacing w:val="-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информацията</w:t>
      </w:r>
      <w:r w:rsidRPr="00D43C06">
        <w:rPr>
          <w:rFonts w:ascii="Times New Roman" w:hAnsi="Times New Roman" w:cs="Times New Roman"/>
          <w:spacing w:val="-5"/>
        </w:rPr>
        <w:t xml:space="preserve"> </w:t>
      </w:r>
      <w:r w:rsidRPr="00D43C06">
        <w:rPr>
          <w:rFonts w:ascii="Times New Roman" w:hAnsi="Times New Roman" w:cs="Times New Roman"/>
        </w:rPr>
        <w:t>и</w:t>
      </w:r>
      <w:r w:rsidRPr="00D43C06">
        <w:rPr>
          <w:rFonts w:ascii="Times New Roman" w:hAnsi="Times New Roman" w:cs="Times New Roman"/>
          <w:spacing w:val="-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двустранна</w:t>
      </w:r>
      <w:r w:rsidRPr="00D43C06">
        <w:rPr>
          <w:rFonts w:ascii="Times New Roman" w:hAnsi="Times New Roman" w:cs="Times New Roman"/>
          <w:spacing w:val="-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финансова</w:t>
      </w:r>
      <w:r w:rsidRPr="00D43C06">
        <w:rPr>
          <w:rFonts w:ascii="Times New Roman" w:hAnsi="Times New Roman" w:cs="Times New Roman"/>
          <w:spacing w:val="-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изгода</w:t>
      </w:r>
      <w:r w:rsidRPr="00D43C06">
        <w:rPr>
          <w:rFonts w:ascii="Times New Roman" w:hAnsi="Times New Roman" w:cs="Times New Roman"/>
          <w:spacing w:val="-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при</w:t>
      </w:r>
      <w:r w:rsidRPr="00D43C06">
        <w:rPr>
          <w:rFonts w:ascii="Times New Roman" w:hAnsi="Times New Roman" w:cs="Times New Roman"/>
          <w:spacing w:val="-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спазване</w:t>
      </w:r>
      <w:r w:rsidRPr="00D43C06">
        <w:rPr>
          <w:rFonts w:ascii="Times New Roman" w:hAnsi="Times New Roman" w:cs="Times New Roman"/>
          <w:spacing w:val="-8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-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нормативните</w:t>
      </w:r>
      <w:r w:rsidRPr="00D43C06">
        <w:rPr>
          <w:rFonts w:ascii="Times New Roman" w:hAnsi="Times New Roman" w:cs="Times New Roman"/>
          <w:spacing w:val="-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регулатори.</w:t>
      </w:r>
    </w:p>
    <w:p w:rsidR="00927E6C" w:rsidRPr="00D43C06" w:rsidRDefault="007B5AF7" w:rsidP="00D43C06">
      <w:pPr>
        <w:pStyle w:val="a3"/>
        <w:tabs>
          <w:tab w:val="left" w:pos="993"/>
        </w:tabs>
        <w:kinsoku w:val="0"/>
        <w:overflowPunct w:val="0"/>
        <w:spacing w:line="312" w:lineRule="auto"/>
        <w:ind w:left="0" w:firstLine="567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  <w:spacing w:val="-1"/>
        </w:rPr>
        <w:t>Чл.4.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КЛИЕНТЪТ</w:t>
      </w:r>
      <w:r w:rsidRPr="00D43C06">
        <w:rPr>
          <w:rFonts w:ascii="Times New Roman" w:hAnsi="Times New Roman" w:cs="Times New Roman"/>
          <w:spacing w:val="-2"/>
        </w:rPr>
        <w:t xml:space="preserve"> </w:t>
      </w:r>
      <w:r w:rsidRPr="00D43C06">
        <w:rPr>
          <w:rFonts w:ascii="Times New Roman" w:hAnsi="Times New Roman" w:cs="Times New Roman"/>
        </w:rPr>
        <w:t xml:space="preserve">се </w:t>
      </w:r>
      <w:r w:rsidRPr="00D43C06">
        <w:rPr>
          <w:rFonts w:ascii="Times New Roman" w:hAnsi="Times New Roman" w:cs="Times New Roman"/>
          <w:spacing w:val="-1"/>
        </w:rPr>
        <w:t>задължава:</w:t>
      </w:r>
    </w:p>
    <w:p w:rsidR="00927E6C" w:rsidRPr="00D43C06" w:rsidRDefault="007B5AF7" w:rsidP="00D43C06">
      <w:pPr>
        <w:pStyle w:val="a3"/>
        <w:tabs>
          <w:tab w:val="left" w:pos="993"/>
        </w:tabs>
        <w:kinsoku w:val="0"/>
        <w:overflowPunct w:val="0"/>
        <w:spacing w:line="312" w:lineRule="auto"/>
        <w:ind w:left="0" w:firstLine="567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  <w:spacing w:val="4"/>
        </w:rPr>
        <w:t>а)Да</w:t>
      </w:r>
      <w:r w:rsidRPr="00D43C06">
        <w:rPr>
          <w:rFonts w:ascii="Times New Roman" w:hAnsi="Times New Roman" w:cs="Times New Roman"/>
          <w:spacing w:val="-1"/>
        </w:rPr>
        <w:t xml:space="preserve"> уведомява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незабавно</w:t>
      </w:r>
      <w:r w:rsidRPr="00D43C06">
        <w:rPr>
          <w:rFonts w:ascii="Times New Roman" w:hAnsi="Times New Roman" w:cs="Times New Roman"/>
          <w:spacing w:val="-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БАНКАТА за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 xml:space="preserve">всички промени </w:t>
      </w:r>
      <w:r w:rsidRPr="00D43C06">
        <w:rPr>
          <w:rFonts w:ascii="Times New Roman" w:hAnsi="Times New Roman" w:cs="Times New Roman"/>
        </w:rPr>
        <w:t>в</w:t>
      </w:r>
      <w:r w:rsidRPr="00D43C06">
        <w:rPr>
          <w:rFonts w:ascii="Times New Roman" w:hAnsi="Times New Roman" w:cs="Times New Roman"/>
          <w:spacing w:val="-1"/>
        </w:rPr>
        <w:t xml:space="preserve"> правния</w:t>
      </w:r>
      <w:r w:rsidRPr="00D43C06">
        <w:rPr>
          <w:rFonts w:ascii="Times New Roman" w:hAnsi="Times New Roman" w:cs="Times New Roman"/>
        </w:rPr>
        <w:t xml:space="preserve"> си</w:t>
      </w:r>
      <w:r w:rsidRPr="00D43C06">
        <w:rPr>
          <w:rFonts w:ascii="Times New Roman" w:hAnsi="Times New Roman" w:cs="Times New Roman"/>
          <w:spacing w:val="-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статут.</w:t>
      </w:r>
    </w:p>
    <w:p w:rsidR="00927E6C" w:rsidRPr="00D43C06" w:rsidRDefault="007B5AF7" w:rsidP="00D43C06">
      <w:pPr>
        <w:pStyle w:val="a3"/>
        <w:tabs>
          <w:tab w:val="left" w:pos="993"/>
        </w:tabs>
        <w:kinsoku w:val="0"/>
        <w:overflowPunct w:val="0"/>
        <w:spacing w:line="312" w:lineRule="auto"/>
        <w:ind w:left="0" w:firstLine="567"/>
        <w:jc w:val="both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</w:rPr>
        <w:t>б)</w:t>
      </w:r>
      <w:r w:rsidRPr="00D43C06">
        <w:rPr>
          <w:rFonts w:ascii="Times New Roman" w:hAnsi="Times New Roman" w:cs="Times New Roman"/>
          <w:spacing w:val="24"/>
        </w:rPr>
        <w:t xml:space="preserve"> </w:t>
      </w:r>
      <w:r w:rsidRPr="00D43C06">
        <w:rPr>
          <w:rFonts w:ascii="Times New Roman" w:hAnsi="Times New Roman" w:cs="Times New Roman"/>
        </w:rPr>
        <w:t>Да</w:t>
      </w:r>
      <w:r w:rsidRPr="00D43C06">
        <w:rPr>
          <w:rFonts w:ascii="Times New Roman" w:hAnsi="Times New Roman" w:cs="Times New Roman"/>
          <w:spacing w:val="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предостави</w:t>
      </w:r>
      <w:r w:rsidRPr="00D43C06">
        <w:rPr>
          <w:rFonts w:ascii="Times New Roman" w:hAnsi="Times New Roman" w:cs="Times New Roman"/>
          <w:spacing w:val="8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8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БАНКАТА</w:t>
      </w:r>
      <w:r w:rsidRPr="00D43C06">
        <w:rPr>
          <w:rFonts w:ascii="Times New Roman" w:hAnsi="Times New Roman" w:cs="Times New Roman"/>
          <w:spacing w:val="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спесимени</w:t>
      </w:r>
      <w:r w:rsidRPr="00D43C06">
        <w:rPr>
          <w:rFonts w:ascii="Times New Roman" w:hAnsi="Times New Roman" w:cs="Times New Roman"/>
          <w:spacing w:val="8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своите</w:t>
      </w:r>
      <w:r w:rsidRPr="00D43C06">
        <w:rPr>
          <w:rFonts w:ascii="Times New Roman" w:hAnsi="Times New Roman" w:cs="Times New Roman"/>
          <w:spacing w:val="9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служители,</w:t>
      </w:r>
      <w:r w:rsidRPr="00D43C06">
        <w:rPr>
          <w:rFonts w:ascii="Times New Roman" w:hAnsi="Times New Roman" w:cs="Times New Roman"/>
          <w:spacing w:val="9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оторизирани</w:t>
      </w:r>
      <w:r w:rsidRPr="00D43C06">
        <w:rPr>
          <w:rFonts w:ascii="Times New Roman" w:hAnsi="Times New Roman" w:cs="Times New Roman"/>
          <w:spacing w:val="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да</w:t>
      </w:r>
      <w:r w:rsidRPr="00D43C06">
        <w:rPr>
          <w:rFonts w:ascii="Times New Roman" w:hAnsi="Times New Roman" w:cs="Times New Roman"/>
          <w:spacing w:val="7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подписват</w:t>
      </w:r>
      <w:r w:rsidRPr="00D43C06">
        <w:rPr>
          <w:rFonts w:ascii="Times New Roman" w:hAnsi="Times New Roman" w:cs="Times New Roman"/>
          <w:spacing w:val="13"/>
        </w:rPr>
        <w:t xml:space="preserve"> </w:t>
      </w:r>
      <w:r w:rsidRPr="00D43C06">
        <w:rPr>
          <w:rFonts w:ascii="Times New Roman" w:hAnsi="Times New Roman" w:cs="Times New Roman"/>
        </w:rPr>
        <w:t>от</w:t>
      </w:r>
      <w:r w:rsidRPr="00D43C06">
        <w:rPr>
          <w:rFonts w:ascii="Times New Roman" w:hAnsi="Times New Roman" w:cs="Times New Roman"/>
          <w:spacing w:val="1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негово</w:t>
      </w:r>
      <w:r w:rsidRPr="00D43C06">
        <w:rPr>
          <w:rFonts w:ascii="Times New Roman" w:hAnsi="Times New Roman" w:cs="Times New Roman"/>
          <w:spacing w:val="14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име</w:t>
      </w:r>
      <w:r w:rsidRPr="00D43C06">
        <w:rPr>
          <w:rFonts w:ascii="Times New Roman" w:hAnsi="Times New Roman" w:cs="Times New Roman"/>
          <w:spacing w:val="1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изискваните</w:t>
      </w:r>
      <w:r w:rsidRPr="00D43C06">
        <w:rPr>
          <w:rFonts w:ascii="Times New Roman" w:hAnsi="Times New Roman" w:cs="Times New Roman"/>
          <w:spacing w:val="14"/>
        </w:rPr>
        <w:t xml:space="preserve"> </w:t>
      </w:r>
      <w:r w:rsidRPr="00D43C06">
        <w:rPr>
          <w:rFonts w:ascii="Times New Roman" w:hAnsi="Times New Roman" w:cs="Times New Roman"/>
        </w:rPr>
        <w:t>от</w:t>
      </w:r>
      <w:r w:rsidRPr="00D43C06">
        <w:rPr>
          <w:rFonts w:ascii="Times New Roman" w:hAnsi="Times New Roman" w:cs="Times New Roman"/>
          <w:spacing w:val="1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БАНКАТА</w:t>
      </w:r>
      <w:r w:rsidRPr="00D43C06">
        <w:rPr>
          <w:rFonts w:ascii="Times New Roman" w:hAnsi="Times New Roman" w:cs="Times New Roman"/>
          <w:spacing w:val="1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документи</w:t>
      </w:r>
      <w:r w:rsidRPr="00D43C06">
        <w:rPr>
          <w:rFonts w:ascii="Times New Roman" w:hAnsi="Times New Roman" w:cs="Times New Roman"/>
          <w:spacing w:val="1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във</w:t>
      </w:r>
      <w:r w:rsidRPr="00D43C06">
        <w:rPr>
          <w:rFonts w:ascii="Times New Roman" w:hAnsi="Times New Roman" w:cs="Times New Roman"/>
          <w:spacing w:val="1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връзка</w:t>
      </w:r>
      <w:r w:rsidRPr="00D43C06">
        <w:rPr>
          <w:rFonts w:ascii="Times New Roman" w:hAnsi="Times New Roman" w:cs="Times New Roman"/>
          <w:spacing w:val="14"/>
        </w:rPr>
        <w:t xml:space="preserve"> </w:t>
      </w:r>
      <w:r w:rsidRPr="00D43C06">
        <w:rPr>
          <w:rFonts w:ascii="Times New Roman" w:hAnsi="Times New Roman" w:cs="Times New Roman"/>
        </w:rPr>
        <w:t>с</w:t>
      </w:r>
      <w:r w:rsidRPr="00D43C06">
        <w:rPr>
          <w:rFonts w:ascii="Times New Roman" w:hAnsi="Times New Roman" w:cs="Times New Roman"/>
          <w:spacing w:val="1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изпълнението</w:t>
      </w:r>
      <w:r w:rsidRPr="00D43C06">
        <w:rPr>
          <w:rFonts w:ascii="Times New Roman" w:hAnsi="Times New Roman" w:cs="Times New Roman"/>
          <w:spacing w:val="55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2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сключените</w:t>
      </w:r>
      <w:r w:rsidRPr="00D43C06">
        <w:rPr>
          <w:rFonts w:ascii="Times New Roman" w:hAnsi="Times New Roman" w:cs="Times New Roman"/>
          <w:spacing w:val="2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между</w:t>
      </w:r>
      <w:r w:rsidRPr="00D43C06">
        <w:rPr>
          <w:rFonts w:ascii="Times New Roman" w:hAnsi="Times New Roman" w:cs="Times New Roman"/>
          <w:spacing w:val="2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Страните</w:t>
      </w:r>
      <w:r w:rsidRPr="00D43C06">
        <w:rPr>
          <w:rFonts w:ascii="Times New Roman" w:hAnsi="Times New Roman" w:cs="Times New Roman"/>
          <w:spacing w:val="2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договори</w:t>
      </w:r>
      <w:r w:rsidRPr="00D43C06">
        <w:rPr>
          <w:rFonts w:ascii="Times New Roman" w:hAnsi="Times New Roman" w:cs="Times New Roman"/>
          <w:spacing w:val="2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относно</w:t>
      </w:r>
      <w:r w:rsidRPr="00D43C06">
        <w:rPr>
          <w:rFonts w:ascii="Times New Roman" w:hAnsi="Times New Roman" w:cs="Times New Roman"/>
          <w:spacing w:val="2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предоставяните</w:t>
      </w:r>
      <w:r w:rsidRPr="00D43C06">
        <w:rPr>
          <w:rFonts w:ascii="Times New Roman" w:hAnsi="Times New Roman" w:cs="Times New Roman"/>
          <w:spacing w:val="28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2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КЛИЕНТА</w:t>
      </w:r>
      <w:r w:rsidRPr="00D43C06">
        <w:rPr>
          <w:rFonts w:ascii="Times New Roman" w:hAnsi="Times New Roman" w:cs="Times New Roman"/>
          <w:spacing w:val="2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услуги</w:t>
      </w:r>
      <w:r w:rsidRPr="00D43C06">
        <w:rPr>
          <w:rFonts w:ascii="Times New Roman" w:hAnsi="Times New Roman" w:cs="Times New Roman"/>
          <w:spacing w:val="27"/>
        </w:rPr>
        <w:t xml:space="preserve"> </w:t>
      </w:r>
      <w:r w:rsidRPr="00D43C06">
        <w:rPr>
          <w:rFonts w:ascii="Times New Roman" w:hAnsi="Times New Roman" w:cs="Times New Roman"/>
        </w:rPr>
        <w:t>и</w:t>
      </w:r>
      <w:r w:rsidRPr="00D43C06">
        <w:rPr>
          <w:rFonts w:ascii="Times New Roman" w:hAnsi="Times New Roman" w:cs="Times New Roman"/>
          <w:spacing w:val="6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 xml:space="preserve">продукти </w:t>
      </w:r>
      <w:r w:rsidRPr="00D43C06">
        <w:rPr>
          <w:rFonts w:ascii="Times New Roman" w:hAnsi="Times New Roman" w:cs="Times New Roman"/>
        </w:rPr>
        <w:t>от</w:t>
      </w:r>
      <w:r w:rsidRPr="00D43C06">
        <w:rPr>
          <w:rFonts w:ascii="Times New Roman" w:hAnsi="Times New Roman" w:cs="Times New Roman"/>
          <w:spacing w:val="-1"/>
        </w:rPr>
        <w:t xml:space="preserve"> страна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БАНКАТА.</w:t>
      </w:r>
    </w:p>
    <w:p w:rsidR="00927E6C" w:rsidRPr="00D43C06" w:rsidRDefault="007B5AF7" w:rsidP="00D43C06">
      <w:pPr>
        <w:pStyle w:val="a3"/>
        <w:tabs>
          <w:tab w:val="left" w:pos="993"/>
        </w:tabs>
        <w:kinsoku w:val="0"/>
        <w:overflowPunct w:val="0"/>
        <w:spacing w:line="312" w:lineRule="auto"/>
        <w:ind w:left="0" w:firstLine="567"/>
        <w:jc w:val="both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  <w:spacing w:val="-1"/>
        </w:rPr>
        <w:t>в)</w:t>
      </w:r>
      <w:r w:rsidRPr="00D43C06">
        <w:rPr>
          <w:rFonts w:ascii="Times New Roman" w:hAnsi="Times New Roman" w:cs="Times New Roman"/>
          <w:spacing w:val="28"/>
        </w:rPr>
        <w:t xml:space="preserve"> </w:t>
      </w:r>
      <w:r w:rsidRPr="00D43C06">
        <w:rPr>
          <w:rFonts w:ascii="Times New Roman" w:hAnsi="Times New Roman" w:cs="Times New Roman"/>
        </w:rPr>
        <w:t>Да</w:t>
      </w:r>
      <w:r w:rsidRPr="00D43C06">
        <w:rPr>
          <w:rFonts w:ascii="Times New Roman" w:hAnsi="Times New Roman" w:cs="Times New Roman"/>
          <w:spacing w:val="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осигури</w:t>
      </w:r>
      <w:r w:rsidRPr="00D43C06">
        <w:rPr>
          <w:rFonts w:ascii="Times New Roman" w:hAnsi="Times New Roman" w:cs="Times New Roman"/>
          <w:spacing w:val="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подписването</w:t>
      </w:r>
      <w:r w:rsidRPr="00D43C06">
        <w:rPr>
          <w:rFonts w:ascii="Times New Roman" w:hAnsi="Times New Roman" w:cs="Times New Roman"/>
          <w:spacing w:val="8"/>
        </w:rPr>
        <w:t xml:space="preserve"> </w:t>
      </w:r>
      <w:r w:rsidRPr="00D43C06">
        <w:rPr>
          <w:rFonts w:ascii="Times New Roman" w:hAnsi="Times New Roman" w:cs="Times New Roman"/>
        </w:rPr>
        <w:t>от</w:t>
      </w:r>
      <w:r w:rsidRPr="00D43C06">
        <w:rPr>
          <w:rFonts w:ascii="Times New Roman" w:hAnsi="Times New Roman" w:cs="Times New Roman"/>
          <w:spacing w:val="8"/>
        </w:rPr>
        <w:t xml:space="preserve"> </w:t>
      </w:r>
      <w:r w:rsidRPr="00D43C06">
        <w:rPr>
          <w:rFonts w:ascii="Times New Roman" w:hAnsi="Times New Roman" w:cs="Times New Roman"/>
        </w:rPr>
        <w:t>негова</w:t>
      </w:r>
      <w:r w:rsidRPr="00D43C06">
        <w:rPr>
          <w:rFonts w:ascii="Times New Roman" w:hAnsi="Times New Roman" w:cs="Times New Roman"/>
          <w:spacing w:val="10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страна</w:t>
      </w:r>
      <w:r w:rsidRPr="00D43C06">
        <w:rPr>
          <w:rFonts w:ascii="Times New Roman" w:hAnsi="Times New Roman" w:cs="Times New Roman"/>
          <w:spacing w:val="6"/>
        </w:rPr>
        <w:t xml:space="preserve"> </w:t>
      </w:r>
      <w:r w:rsidRPr="00D43C06">
        <w:rPr>
          <w:rFonts w:ascii="Times New Roman" w:hAnsi="Times New Roman" w:cs="Times New Roman"/>
        </w:rPr>
        <w:t xml:space="preserve">на </w:t>
      </w:r>
      <w:r w:rsidRPr="00D43C06">
        <w:rPr>
          <w:rFonts w:ascii="Times New Roman" w:hAnsi="Times New Roman" w:cs="Times New Roman"/>
          <w:spacing w:val="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необходимите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отделни</w:t>
      </w:r>
      <w:r w:rsidRPr="00D43C06">
        <w:rPr>
          <w:rFonts w:ascii="Times New Roman" w:hAnsi="Times New Roman" w:cs="Times New Roman"/>
          <w:spacing w:val="5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договори</w:t>
      </w:r>
      <w:r w:rsidRPr="00D43C06">
        <w:rPr>
          <w:rFonts w:ascii="Times New Roman" w:hAnsi="Times New Roman" w:cs="Times New Roman"/>
          <w:spacing w:val="-4"/>
        </w:rPr>
        <w:t xml:space="preserve"> </w:t>
      </w:r>
      <w:r w:rsidRPr="00D43C06">
        <w:rPr>
          <w:rFonts w:ascii="Times New Roman" w:hAnsi="Times New Roman" w:cs="Times New Roman"/>
        </w:rPr>
        <w:t>с</w:t>
      </w:r>
      <w:r w:rsidRPr="00D43C06">
        <w:rPr>
          <w:rFonts w:ascii="Times New Roman" w:hAnsi="Times New Roman" w:cs="Times New Roman"/>
          <w:spacing w:val="-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БАНКАТА</w:t>
      </w:r>
      <w:r w:rsidRPr="00D43C06">
        <w:rPr>
          <w:rFonts w:ascii="Times New Roman" w:hAnsi="Times New Roman" w:cs="Times New Roman"/>
          <w:spacing w:val="-4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(вкл.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приложимите</w:t>
      </w:r>
      <w:r w:rsidRPr="00D43C06">
        <w:rPr>
          <w:rFonts w:ascii="Times New Roman" w:hAnsi="Times New Roman" w:cs="Times New Roman"/>
          <w:spacing w:val="-6"/>
        </w:rPr>
        <w:t xml:space="preserve"> </w:t>
      </w:r>
      <w:r w:rsidRPr="00D43C06">
        <w:rPr>
          <w:rFonts w:ascii="Times New Roman" w:hAnsi="Times New Roman" w:cs="Times New Roman"/>
        </w:rPr>
        <w:t>към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тях</w:t>
      </w:r>
      <w:r w:rsidRPr="00D43C06">
        <w:rPr>
          <w:rFonts w:ascii="Times New Roman" w:hAnsi="Times New Roman" w:cs="Times New Roman"/>
          <w:spacing w:val="-4"/>
        </w:rPr>
        <w:t xml:space="preserve"> </w:t>
      </w:r>
      <w:r w:rsidRPr="00D43C06">
        <w:rPr>
          <w:rFonts w:ascii="Times New Roman" w:hAnsi="Times New Roman" w:cs="Times New Roman"/>
        </w:rPr>
        <w:t>общи</w:t>
      </w:r>
      <w:r w:rsidRPr="00D43C06">
        <w:rPr>
          <w:rFonts w:ascii="Times New Roman" w:hAnsi="Times New Roman" w:cs="Times New Roman"/>
          <w:spacing w:val="-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условия),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уреждащи</w:t>
      </w:r>
      <w:r w:rsidRPr="00D43C06">
        <w:rPr>
          <w:rFonts w:ascii="Times New Roman" w:hAnsi="Times New Roman" w:cs="Times New Roman"/>
          <w:spacing w:val="-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спецификите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5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предоставяне</w:t>
      </w:r>
      <w:r w:rsidRPr="00D43C06">
        <w:rPr>
          <w:rFonts w:ascii="Times New Roman" w:hAnsi="Times New Roman" w:cs="Times New Roman"/>
          <w:spacing w:val="15"/>
        </w:rPr>
        <w:t xml:space="preserve"> </w:t>
      </w:r>
      <w:r w:rsidRPr="00D43C06">
        <w:rPr>
          <w:rFonts w:ascii="Times New Roman" w:hAnsi="Times New Roman" w:cs="Times New Roman"/>
        </w:rPr>
        <w:t>и</w:t>
      </w:r>
      <w:r w:rsidRPr="00D43C06">
        <w:rPr>
          <w:rFonts w:ascii="Times New Roman" w:hAnsi="Times New Roman" w:cs="Times New Roman"/>
          <w:spacing w:val="1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ползване</w:t>
      </w:r>
      <w:r w:rsidRPr="00D43C06">
        <w:rPr>
          <w:rFonts w:ascii="Times New Roman" w:hAnsi="Times New Roman" w:cs="Times New Roman"/>
          <w:spacing w:val="15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1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съответните</w:t>
      </w:r>
      <w:r w:rsidRPr="00D43C06">
        <w:rPr>
          <w:rFonts w:ascii="Times New Roman" w:hAnsi="Times New Roman" w:cs="Times New Roman"/>
          <w:spacing w:val="1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продукти</w:t>
      </w:r>
      <w:r w:rsidRPr="00D43C06">
        <w:rPr>
          <w:rFonts w:ascii="Times New Roman" w:hAnsi="Times New Roman" w:cs="Times New Roman"/>
          <w:spacing w:val="15"/>
        </w:rPr>
        <w:t xml:space="preserve"> </w:t>
      </w:r>
      <w:r w:rsidRPr="00D43C06">
        <w:rPr>
          <w:rFonts w:ascii="Times New Roman" w:hAnsi="Times New Roman" w:cs="Times New Roman"/>
        </w:rPr>
        <w:t>и</w:t>
      </w:r>
      <w:r w:rsidRPr="00D43C06">
        <w:rPr>
          <w:rFonts w:ascii="Times New Roman" w:hAnsi="Times New Roman" w:cs="Times New Roman"/>
          <w:spacing w:val="1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услуги,</w:t>
      </w:r>
      <w:r w:rsidRPr="00D43C06">
        <w:rPr>
          <w:rFonts w:ascii="Times New Roman" w:hAnsi="Times New Roman" w:cs="Times New Roman"/>
          <w:spacing w:val="1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както</w:t>
      </w:r>
      <w:r w:rsidRPr="00D43C06">
        <w:rPr>
          <w:rFonts w:ascii="Times New Roman" w:hAnsi="Times New Roman" w:cs="Times New Roman"/>
          <w:spacing w:val="13"/>
        </w:rPr>
        <w:t xml:space="preserve"> </w:t>
      </w:r>
      <w:r w:rsidRPr="00D43C06">
        <w:rPr>
          <w:rFonts w:ascii="Times New Roman" w:hAnsi="Times New Roman" w:cs="Times New Roman"/>
        </w:rPr>
        <w:t>и</w:t>
      </w:r>
      <w:r w:rsidRPr="00D43C06">
        <w:rPr>
          <w:rFonts w:ascii="Times New Roman" w:hAnsi="Times New Roman" w:cs="Times New Roman"/>
          <w:spacing w:val="1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подписването</w:t>
      </w:r>
      <w:r w:rsidRPr="00D43C06">
        <w:rPr>
          <w:rFonts w:ascii="Times New Roman" w:hAnsi="Times New Roman" w:cs="Times New Roman"/>
          <w:spacing w:val="13"/>
        </w:rPr>
        <w:t xml:space="preserve"> </w:t>
      </w:r>
      <w:r w:rsidRPr="00D43C06">
        <w:rPr>
          <w:rFonts w:ascii="Times New Roman" w:hAnsi="Times New Roman" w:cs="Times New Roman"/>
        </w:rPr>
        <w:t>и</w:t>
      </w:r>
      <w:r w:rsidRPr="00D43C06">
        <w:rPr>
          <w:rFonts w:ascii="Times New Roman" w:hAnsi="Times New Roman" w:cs="Times New Roman"/>
          <w:spacing w:val="6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представянето</w:t>
      </w:r>
      <w:r w:rsidRPr="00D43C06">
        <w:rPr>
          <w:rFonts w:ascii="Times New Roman" w:hAnsi="Times New Roman" w:cs="Times New Roman"/>
          <w:spacing w:val="23"/>
        </w:rPr>
        <w:t xml:space="preserve"> </w:t>
      </w:r>
      <w:r w:rsidRPr="00D43C06">
        <w:rPr>
          <w:rFonts w:ascii="Times New Roman" w:hAnsi="Times New Roman" w:cs="Times New Roman"/>
        </w:rPr>
        <w:t>от</w:t>
      </w:r>
      <w:r w:rsidRPr="00D43C06">
        <w:rPr>
          <w:rFonts w:ascii="Times New Roman" w:hAnsi="Times New Roman" w:cs="Times New Roman"/>
          <w:spacing w:val="2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негова</w:t>
      </w:r>
      <w:r w:rsidRPr="00D43C06">
        <w:rPr>
          <w:rFonts w:ascii="Times New Roman" w:hAnsi="Times New Roman" w:cs="Times New Roman"/>
          <w:spacing w:val="23"/>
        </w:rPr>
        <w:t xml:space="preserve"> </w:t>
      </w:r>
      <w:r w:rsidRPr="00D43C06">
        <w:rPr>
          <w:rFonts w:ascii="Times New Roman" w:hAnsi="Times New Roman" w:cs="Times New Roman"/>
        </w:rPr>
        <w:t>страна</w:t>
      </w:r>
      <w:r w:rsidRPr="00D43C06">
        <w:rPr>
          <w:rFonts w:ascii="Times New Roman" w:hAnsi="Times New Roman" w:cs="Times New Roman"/>
          <w:spacing w:val="23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2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необходимите</w:t>
      </w:r>
      <w:r w:rsidRPr="00D43C06">
        <w:rPr>
          <w:rFonts w:ascii="Times New Roman" w:hAnsi="Times New Roman" w:cs="Times New Roman"/>
          <w:spacing w:val="2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документи</w:t>
      </w:r>
      <w:r w:rsidRPr="00D43C06">
        <w:rPr>
          <w:rFonts w:ascii="Times New Roman" w:hAnsi="Times New Roman" w:cs="Times New Roman"/>
          <w:spacing w:val="22"/>
        </w:rPr>
        <w:t xml:space="preserve"> </w:t>
      </w:r>
      <w:r w:rsidRPr="00D43C06">
        <w:rPr>
          <w:rFonts w:ascii="Times New Roman" w:hAnsi="Times New Roman" w:cs="Times New Roman"/>
        </w:rPr>
        <w:t>и</w:t>
      </w:r>
      <w:r w:rsidRPr="00D43C06">
        <w:rPr>
          <w:rFonts w:ascii="Times New Roman" w:hAnsi="Times New Roman" w:cs="Times New Roman"/>
          <w:spacing w:val="2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информация</w:t>
      </w:r>
      <w:r w:rsidRPr="00D43C06">
        <w:rPr>
          <w:rFonts w:ascii="Times New Roman" w:hAnsi="Times New Roman" w:cs="Times New Roman"/>
          <w:spacing w:val="23"/>
        </w:rPr>
        <w:t xml:space="preserve"> </w:t>
      </w:r>
      <w:r w:rsidRPr="00D43C06">
        <w:rPr>
          <w:rFonts w:ascii="Times New Roman" w:hAnsi="Times New Roman" w:cs="Times New Roman"/>
        </w:rPr>
        <w:t>във</w:t>
      </w:r>
      <w:r w:rsidRPr="00D43C06">
        <w:rPr>
          <w:rFonts w:ascii="Times New Roman" w:hAnsi="Times New Roman" w:cs="Times New Roman"/>
          <w:spacing w:val="2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връзка</w:t>
      </w:r>
      <w:r w:rsidRPr="00D43C06">
        <w:rPr>
          <w:rFonts w:ascii="Times New Roman" w:hAnsi="Times New Roman" w:cs="Times New Roman"/>
          <w:spacing w:val="23"/>
        </w:rPr>
        <w:t xml:space="preserve"> </w:t>
      </w:r>
      <w:r w:rsidRPr="00D43C06">
        <w:rPr>
          <w:rFonts w:ascii="Times New Roman" w:hAnsi="Times New Roman" w:cs="Times New Roman"/>
        </w:rPr>
        <w:t>с</w:t>
      </w:r>
      <w:r w:rsidRPr="00D43C06">
        <w:rPr>
          <w:rFonts w:ascii="Times New Roman" w:hAnsi="Times New Roman" w:cs="Times New Roman"/>
          <w:spacing w:val="6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предоставянето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продуктите</w:t>
      </w:r>
      <w:r w:rsidRPr="00D43C06">
        <w:rPr>
          <w:rFonts w:ascii="Times New Roman" w:hAnsi="Times New Roman" w:cs="Times New Roman"/>
        </w:rPr>
        <w:t xml:space="preserve"> и</w:t>
      </w:r>
      <w:r w:rsidRPr="00D43C06">
        <w:rPr>
          <w:rFonts w:ascii="Times New Roman" w:hAnsi="Times New Roman" w:cs="Times New Roman"/>
          <w:spacing w:val="-1"/>
        </w:rPr>
        <w:t xml:space="preserve"> услугите</w:t>
      </w:r>
      <w:r w:rsidRPr="00D43C06">
        <w:rPr>
          <w:rFonts w:ascii="Times New Roman" w:hAnsi="Times New Roman" w:cs="Times New Roman"/>
        </w:rPr>
        <w:t xml:space="preserve"> от </w:t>
      </w:r>
      <w:r w:rsidRPr="00D43C06">
        <w:rPr>
          <w:rFonts w:ascii="Times New Roman" w:hAnsi="Times New Roman" w:cs="Times New Roman"/>
          <w:spacing w:val="-1"/>
        </w:rPr>
        <w:t xml:space="preserve">страна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-1"/>
        </w:rPr>
        <w:t xml:space="preserve"> БАНКАТА.</w:t>
      </w:r>
    </w:p>
    <w:p w:rsidR="00D43C06" w:rsidRPr="00D43C06" w:rsidRDefault="00D43C06" w:rsidP="00D43C06">
      <w:pPr>
        <w:pStyle w:val="a3"/>
        <w:tabs>
          <w:tab w:val="left" w:pos="993"/>
        </w:tabs>
        <w:kinsoku w:val="0"/>
        <w:overflowPunct w:val="0"/>
        <w:spacing w:line="312" w:lineRule="auto"/>
        <w:ind w:left="0" w:firstLine="567"/>
        <w:jc w:val="both"/>
        <w:rPr>
          <w:rFonts w:ascii="Times New Roman" w:hAnsi="Times New Roman" w:cs="Times New Roman"/>
          <w:spacing w:val="-1"/>
        </w:rPr>
      </w:pPr>
    </w:p>
    <w:p w:rsidR="00927E6C" w:rsidRPr="00D43C06" w:rsidRDefault="007B5AF7" w:rsidP="00D43C06">
      <w:pPr>
        <w:pStyle w:val="2"/>
        <w:numPr>
          <w:ilvl w:val="1"/>
          <w:numId w:val="3"/>
        </w:numPr>
        <w:tabs>
          <w:tab w:val="left" w:pos="993"/>
          <w:tab w:val="left" w:pos="2499"/>
        </w:tabs>
        <w:kinsoku w:val="0"/>
        <w:overflowPunct w:val="0"/>
        <w:spacing w:line="312" w:lineRule="auto"/>
        <w:ind w:left="0" w:firstLine="567"/>
        <w:jc w:val="center"/>
        <w:rPr>
          <w:rFonts w:ascii="Times New Roman" w:hAnsi="Times New Roman" w:cs="Times New Roman"/>
          <w:b w:val="0"/>
          <w:bCs w:val="0"/>
        </w:rPr>
      </w:pPr>
      <w:r w:rsidRPr="00D43C06">
        <w:rPr>
          <w:rFonts w:ascii="Times New Roman" w:hAnsi="Times New Roman" w:cs="Times New Roman"/>
          <w:spacing w:val="-1"/>
        </w:rPr>
        <w:t>СРОК</w:t>
      </w:r>
      <w:r w:rsidRPr="00D43C06">
        <w:rPr>
          <w:rFonts w:ascii="Times New Roman" w:hAnsi="Times New Roman" w:cs="Times New Roman"/>
        </w:rPr>
        <w:t xml:space="preserve"> И</w:t>
      </w:r>
      <w:r w:rsidRPr="00D43C06">
        <w:rPr>
          <w:rFonts w:ascii="Times New Roman" w:hAnsi="Times New Roman" w:cs="Times New Roman"/>
          <w:spacing w:val="-1"/>
        </w:rPr>
        <w:t xml:space="preserve"> ПРЕКРАТЯВАНЕ НА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ДОГОВОРА</w:t>
      </w:r>
    </w:p>
    <w:p w:rsidR="00927E6C" w:rsidRPr="00D43C06" w:rsidRDefault="007B5AF7" w:rsidP="00D43C06">
      <w:pPr>
        <w:pStyle w:val="a3"/>
        <w:tabs>
          <w:tab w:val="left" w:pos="993"/>
        </w:tabs>
        <w:kinsoku w:val="0"/>
        <w:overflowPunct w:val="0"/>
        <w:spacing w:line="312" w:lineRule="auto"/>
        <w:ind w:left="0" w:firstLine="567"/>
        <w:jc w:val="both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  <w:spacing w:val="-1"/>
        </w:rPr>
        <w:t>Чл.</w:t>
      </w:r>
      <w:r w:rsidRPr="00D43C06">
        <w:rPr>
          <w:rFonts w:ascii="Times New Roman" w:hAnsi="Times New Roman" w:cs="Times New Roman"/>
          <w:spacing w:val="30"/>
        </w:rPr>
        <w:t xml:space="preserve"> </w:t>
      </w:r>
      <w:r w:rsidRPr="00D43C06">
        <w:rPr>
          <w:rFonts w:ascii="Times New Roman" w:hAnsi="Times New Roman" w:cs="Times New Roman"/>
        </w:rPr>
        <w:t>5.</w:t>
      </w:r>
      <w:r w:rsidRPr="00D43C06">
        <w:rPr>
          <w:rFonts w:ascii="Times New Roman" w:hAnsi="Times New Roman" w:cs="Times New Roman"/>
          <w:spacing w:val="31"/>
        </w:rPr>
        <w:t xml:space="preserve"> </w:t>
      </w:r>
      <w:r w:rsidRPr="00D43C06">
        <w:rPr>
          <w:rFonts w:ascii="Times New Roman" w:hAnsi="Times New Roman" w:cs="Times New Roman"/>
        </w:rPr>
        <w:t>(1)</w:t>
      </w:r>
      <w:r w:rsidRPr="00D43C06">
        <w:rPr>
          <w:rFonts w:ascii="Times New Roman" w:hAnsi="Times New Roman" w:cs="Times New Roman"/>
          <w:spacing w:val="30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Настоящият</w:t>
      </w:r>
      <w:r w:rsidRPr="00D43C06">
        <w:rPr>
          <w:rFonts w:ascii="Times New Roman" w:hAnsi="Times New Roman" w:cs="Times New Roman"/>
          <w:spacing w:val="28"/>
        </w:rPr>
        <w:t xml:space="preserve"> </w:t>
      </w:r>
      <w:r w:rsidRPr="00D43C06">
        <w:rPr>
          <w:rFonts w:ascii="Times New Roman" w:hAnsi="Times New Roman" w:cs="Times New Roman"/>
        </w:rPr>
        <w:t>Договор</w:t>
      </w:r>
      <w:r w:rsidRPr="00D43C06">
        <w:rPr>
          <w:rFonts w:ascii="Times New Roman" w:hAnsi="Times New Roman" w:cs="Times New Roman"/>
          <w:spacing w:val="30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влиза</w:t>
      </w:r>
      <w:r w:rsidRPr="00D43C06">
        <w:rPr>
          <w:rFonts w:ascii="Times New Roman" w:hAnsi="Times New Roman" w:cs="Times New Roman"/>
          <w:spacing w:val="30"/>
        </w:rPr>
        <w:t xml:space="preserve"> </w:t>
      </w:r>
      <w:r w:rsidRPr="00D43C06">
        <w:rPr>
          <w:rFonts w:ascii="Times New Roman" w:hAnsi="Times New Roman" w:cs="Times New Roman"/>
        </w:rPr>
        <w:t>в</w:t>
      </w:r>
      <w:r w:rsidRPr="00D43C06">
        <w:rPr>
          <w:rFonts w:ascii="Times New Roman" w:hAnsi="Times New Roman" w:cs="Times New Roman"/>
          <w:spacing w:val="29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сила</w:t>
      </w:r>
      <w:r w:rsidRPr="00D43C06">
        <w:rPr>
          <w:rFonts w:ascii="Times New Roman" w:hAnsi="Times New Roman" w:cs="Times New Roman"/>
          <w:spacing w:val="3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от</w:t>
      </w:r>
      <w:r w:rsidRPr="00D43C06">
        <w:rPr>
          <w:rFonts w:ascii="Times New Roman" w:hAnsi="Times New Roman" w:cs="Times New Roman"/>
          <w:spacing w:val="30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датата</w:t>
      </w:r>
      <w:r w:rsidRPr="00D43C06">
        <w:rPr>
          <w:rFonts w:ascii="Times New Roman" w:hAnsi="Times New Roman" w:cs="Times New Roman"/>
          <w:spacing w:val="31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30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подписването</w:t>
      </w:r>
      <w:r w:rsidRPr="00D43C06">
        <w:rPr>
          <w:rFonts w:ascii="Times New Roman" w:hAnsi="Times New Roman" w:cs="Times New Roman"/>
          <w:spacing w:val="30"/>
        </w:rPr>
        <w:t xml:space="preserve"> </w:t>
      </w:r>
      <w:r w:rsidRPr="00D43C06">
        <w:rPr>
          <w:rFonts w:ascii="Times New Roman" w:hAnsi="Times New Roman" w:cs="Times New Roman"/>
        </w:rPr>
        <w:t>му</w:t>
      </w:r>
      <w:r w:rsidRPr="00D43C06">
        <w:rPr>
          <w:rFonts w:ascii="Times New Roman" w:hAnsi="Times New Roman" w:cs="Times New Roman"/>
          <w:spacing w:val="30"/>
        </w:rPr>
        <w:t xml:space="preserve"> </w:t>
      </w:r>
      <w:r w:rsidRPr="00D43C06">
        <w:rPr>
          <w:rFonts w:ascii="Times New Roman" w:hAnsi="Times New Roman" w:cs="Times New Roman"/>
        </w:rPr>
        <w:t>и</w:t>
      </w:r>
      <w:r w:rsidRPr="00D43C06">
        <w:rPr>
          <w:rFonts w:ascii="Times New Roman" w:hAnsi="Times New Roman" w:cs="Times New Roman"/>
          <w:spacing w:val="29"/>
        </w:rPr>
        <w:t xml:space="preserve"> </w:t>
      </w:r>
      <w:r w:rsidRPr="00D43C06">
        <w:rPr>
          <w:rFonts w:ascii="Times New Roman" w:hAnsi="Times New Roman" w:cs="Times New Roman"/>
        </w:rPr>
        <w:t>се</w:t>
      </w:r>
      <w:r w:rsidRPr="00D43C06">
        <w:rPr>
          <w:rFonts w:ascii="Times New Roman" w:hAnsi="Times New Roman" w:cs="Times New Roman"/>
          <w:spacing w:val="3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сключва</w:t>
      </w:r>
      <w:r w:rsidRPr="00D43C06">
        <w:rPr>
          <w:rFonts w:ascii="Times New Roman" w:hAnsi="Times New Roman" w:cs="Times New Roman"/>
        </w:rPr>
        <w:t xml:space="preserve"> за</w:t>
      </w:r>
      <w:r w:rsidRPr="00D43C06">
        <w:rPr>
          <w:rFonts w:ascii="Times New Roman" w:hAnsi="Times New Roman" w:cs="Times New Roman"/>
          <w:spacing w:val="-4"/>
        </w:rPr>
        <w:t xml:space="preserve"> </w:t>
      </w:r>
      <w:r w:rsidRPr="00D43C06">
        <w:rPr>
          <w:rFonts w:ascii="Times New Roman" w:hAnsi="Times New Roman" w:cs="Times New Roman"/>
        </w:rPr>
        <w:t>срок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</w:rPr>
        <w:t>от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две години,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считано</w:t>
      </w:r>
      <w:r w:rsidRPr="00D43C06">
        <w:rPr>
          <w:rFonts w:ascii="Times New Roman" w:hAnsi="Times New Roman" w:cs="Times New Roman"/>
        </w:rPr>
        <w:t xml:space="preserve"> от </w:t>
      </w:r>
      <w:r w:rsidRPr="00D43C06">
        <w:rPr>
          <w:rFonts w:ascii="Times New Roman" w:hAnsi="Times New Roman" w:cs="Times New Roman"/>
          <w:spacing w:val="-1"/>
        </w:rPr>
        <w:t>датата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влизането</w:t>
      </w:r>
      <w:r w:rsidRPr="00D43C06">
        <w:rPr>
          <w:rFonts w:ascii="Times New Roman" w:hAnsi="Times New Roman" w:cs="Times New Roman"/>
        </w:rPr>
        <w:t xml:space="preserve"> му</w:t>
      </w:r>
      <w:r w:rsidRPr="00D43C06">
        <w:rPr>
          <w:rFonts w:ascii="Times New Roman" w:hAnsi="Times New Roman" w:cs="Times New Roman"/>
          <w:spacing w:val="-1"/>
        </w:rPr>
        <w:t xml:space="preserve"> </w:t>
      </w:r>
      <w:r w:rsidRPr="00D43C06">
        <w:rPr>
          <w:rFonts w:ascii="Times New Roman" w:hAnsi="Times New Roman" w:cs="Times New Roman"/>
        </w:rPr>
        <w:t>в</w:t>
      </w:r>
      <w:r w:rsidRPr="00D43C06">
        <w:rPr>
          <w:rFonts w:ascii="Times New Roman" w:hAnsi="Times New Roman" w:cs="Times New Roman"/>
          <w:spacing w:val="-1"/>
        </w:rPr>
        <w:t xml:space="preserve"> сила.</w:t>
      </w:r>
    </w:p>
    <w:p w:rsidR="00927E6C" w:rsidRPr="00D43C06" w:rsidRDefault="007B5AF7" w:rsidP="00D43C06">
      <w:pPr>
        <w:pStyle w:val="a3"/>
        <w:numPr>
          <w:ilvl w:val="1"/>
          <w:numId w:val="2"/>
        </w:numPr>
        <w:tabs>
          <w:tab w:val="left" w:pos="993"/>
          <w:tab w:val="left" w:pos="1530"/>
        </w:tabs>
        <w:kinsoku w:val="0"/>
        <w:overflowPunct w:val="0"/>
        <w:spacing w:line="312" w:lineRule="auto"/>
        <w:ind w:left="0" w:firstLine="567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  <w:spacing w:val="-1"/>
        </w:rPr>
        <w:t>Договорът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може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бъде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прекратен предсрочно:</w:t>
      </w:r>
    </w:p>
    <w:p w:rsidR="00927E6C" w:rsidRPr="00D43C06" w:rsidRDefault="007B5AF7" w:rsidP="00D43C06">
      <w:pPr>
        <w:pStyle w:val="a3"/>
        <w:tabs>
          <w:tab w:val="left" w:pos="993"/>
          <w:tab w:val="left" w:pos="1529"/>
        </w:tabs>
        <w:kinsoku w:val="0"/>
        <w:overflowPunct w:val="0"/>
        <w:spacing w:line="312" w:lineRule="auto"/>
        <w:ind w:left="0" w:firstLine="567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</w:rPr>
        <w:t>а)</w:t>
      </w:r>
      <w:r w:rsidRPr="00D43C06">
        <w:rPr>
          <w:rFonts w:ascii="Times New Roman" w:hAnsi="Times New Roman" w:cs="Times New Roman"/>
        </w:rPr>
        <w:tab/>
        <w:t xml:space="preserve">по </w:t>
      </w:r>
      <w:r w:rsidRPr="00D43C06">
        <w:rPr>
          <w:rFonts w:ascii="Times New Roman" w:hAnsi="Times New Roman" w:cs="Times New Roman"/>
          <w:spacing w:val="-1"/>
        </w:rPr>
        <w:t>взаимно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съгласие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между Страните,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изразено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</w:rPr>
        <w:t>в</w:t>
      </w:r>
      <w:r w:rsidRPr="00D43C06">
        <w:rPr>
          <w:rFonts w:ascii="Times New Roman" w:hAnsi="Times New Roman" w:cs="Times New Roman"/>
          <w:spacing w:val="-1"/>
        </w:rPr>
        <w:t xml:space="preserve"> писмена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форма;</w:t>
      </w:r>
    </w:p>
    <w:p w:rsidR="00927E6C" w:rsidRPr="00D43C06" w:rsidRDefault="007B5AF7" w:rsidP="00D43C06">
      <w:pPr>
        <w:pStyle w:val="a3"/>
        <w:tabs>
          <w:tab w:val="left" w:pos="993"/>
          <w:tab w:val="left" w:pos="1529"/>
        </w:tabs>
        <w:kinsoku w:val="0"/>
        <w:overflowPunct w:val="0"/>
        <w:spacing w:line="312" w:lineRule="auto"/>
        <w:ind w:left="0" w:firstLine="567"/>
        <w:jc w:val="both"/>
        <w:rPr>
          <w:rFonts w:ascii="Times New Roman" w:hAnsi="Times New Roman" w:cs="Times New Roman"/>
        </w:rPr>
      </w:pPr>
      <w:r w:rsidRPr="00D43C06">
        <w:rPr>
          <w:rFonts w:ascii="Times New Roman" w:hAnsi="Times New Roman" w:cs="Times New Roman"/>
        </w:rPr>
        <w:t>б)</w:t>
      </w:r>
      <w:r w:rsidRPr="00D43C06">
        <w:rPr>
          <w:rFonts w:ascii="Times New Roman" w:hAnsi="Times New Roman" w:cs="Times New Roman"/>
        </w:rPr>
        <w:tab/>
      </w:r>
      <w:r w:rsidRPr="00D43C06">
        <w:rPr>
          <w:rFonts w:ascii="Times New Roman" w:hAnsi="Times New Roman" w:cs="Times New Roman"/>
          <w:spacing w:val="-1"/>
        </w:rPr>
        <w:t>едностранно,</w:t>
      </w:r>
      <w:r w:rsidRPr="00D43C06">
        <w:rPr>
          <w:rFonts w:ascii="Times New Roman" w:hAnsi="Times New Roman" w:cs="Times New Roman"/>
          <w:spacing w:val="25"/>
        </w:rPr>
        <w:t xml:space="preserve"> </w:t>
      </w:r>
      <w:r w:rsidRPr="00D43C06">
        <w:rPr>
          <w:rFonts w:ascii="Times New Roman" w:hAnsi="Times New Roman" w:cs="Times New Roman"/>
        </w:rPr>
        <w:t>с</w:t>
      </w:r>
      <w:r w:rsidRPr="00D43C06">
        <w:rPr>
          <w:rFonts w:ascii="Times New Roman" w:hAnsi="Times New Roman" w:cs="Times New Roman"/>
          <w:spacing w:val="2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45-дневно</w:t>
      </w:r>
      <w:r w:rsidRPr="00D43C06">
        <w:rPr>
          <w:rFonts w:ascii="Times New Roman" w:hAnsi="Times New Roman" w:cs="Times New Roman"/>
          <w:spacing w:val="2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писмено</w:t>
      </w:r>
      <w:r w:rsidRPr="00D43C06">
        <w:rPr>
          <w:rFonts w:ascii="Times New Roman" w:hAnsi="Times New Roman" w:cs="Times New Roman"/>
          <w:spacing w:val="2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предизвестие</w:t>
      </w:r>
      <w:r w:rsidRPr="00D43C06">
        <w:rPr>
          <w:rFonts w:ascii="Times New Roman" w:hAnsi="Times New Roman" w:cs="Times New Roman"/>
          <w:spacing w:val="26"/>
        </w:rPr>
        <w:t xml:space="preserve"> </w:t>
      </w:r>
      <w:r w:rsidRPr="00D43C06">
        <w:rPr>
          <w:rFonts w:ascii="Times New Roman" w:hAnsi="Times New Roman" w:cs="Times New Roman"/>
        </w:rPr>
        <w:t>отправено</w:t>
      </w:r>
      <w:r w:rsidRPr="00D43C06">
        <w:rPr>
          <w:rFonts w:ascii="Times New Roman" w:hAnsi="Times New Roman" w:cs="Times New Roman"/>
          <w:spacing w:val="23"/>
        </w:rPr>
        <w:t xml:space="preserve"> </w:t>
      </w:r>
      <w:r w:rsidRPr="00D43C06">
        <w:rPr>
          <w:rFonts w:ascii="Times New Roman" w:hAnsi="Times New Roman" w:cs="Times New Roman"/>
        </w:rPr>
        <w:t>от</w:t>
      </w:r>
      <w:r w:rsidRPr="00D43C06">
        <w:rPr>
          <w:rFonts w:ascii="Times New Roman" w:hAnsi="Times New Roman" w:cs="Times New Roman"/>
          <w:spacing w:val="2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едната</w:t>
      </w:r>
      <w:r w:rsidRPr="00D43C06">
        <w:rPr>
          <w:rFonts w:ascii="Times New Roman" w:hAnsi="Times New Roman" w:cs="Times New Roman"/>
          <w:spacing w:val="2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</w:t>
      </w:r>
      <w:r w:rsidRPr="00D43C06">
        <w:rPr>
          <w:rFonts w:ascii="Times New Roman" w:hAnsi="Times New Roman" w:cs="Times New Roman"/>
          <w:spacing w:val="2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другата</w:t>
      </w:r>
      <w:r w:rsidR="00827D50" w:rsidRPr="00D43C06">
        <w:rPr>
          <w:rFonts w:ascii="Times New Roman" w:hAnsi="Times New Roman" w:cs="Times New Roman"/>
          <w:spacing w:val="-1"/>
        </w:rPr>
        <w:t xml:space="preserve"> </w:t>
      </w:r>
      <w:r w:rsidR="006B4F9C" w:rsidRPr="00D43C06">
        <w:rPr>
          <w:rFonts w:ascii="Times New Roman" w:hAnsi="Times New Roman" w:cs="Times New Roman"/>
          <w:spacing w:val="-1"/>
        </w:rPr>
        <w:t>с</w:t>
      </w:r>
      <w:r w:rsidRPr="00D43C06">
        <w:rPr>
          <w:rFonts w:ascii="Times New Roman" w:hAnsi="Times New Roman" w:cs="Times New Roman"/>
        </w:rPr>
        <w:t>трана.</w:t>
      </w:r>
    </w:p>
    <w:p w:rsidR="00927E6C" w:rsidRPr="00D43C06" w:rsidRDefault="007B5AF7" w:rsidP="00D43C06">
      <w:pPr>
        <w:pStyle w:val="a3"/>
        <w:tabs>
          <w:tab w:val="left" w:pos="567"/>
          <w:tab w:val="left" w:pos="993"/>
        </w:tabs>
        <w:kinsoku w:val="0"/>
        <w:overflowPunct w:val="0"/>
        <w:spacing w:line="312" w:lineRule="auto"/>
        <w:ind w:left="0" w:firstLine="567"/>
        <w:jc w:val="both"/>
        <w:rPr>
          <w:rFonts w:ascii="Times New Roman" w:hAnsi="Times New Roman" w:cs="Times New Roman"/>
        </w:rPr>
      </w:pPr>
      <w:r w:rsidRPr="00D43C06">
        <w:rPr>
          <w:rFonts w:ascii="Times New Roman" w:hAnsi="Times New Roman" w:cs="Times New Roman"/>
          <w:spacing w:val="-1"/>
        </w:rPr>
        <w:t>в)</w:t>
      </w:r>
      <w:r w:rsidRPr="00D43C06">
        <w:rPr>
          <w:rFonts w:ascii="Times New Roman" w:hAnsi="Times New Roman" w:cs="Times New Roman"/>
          <w:spacing w:val="-1"/>
        </w:rPr>
        <w:tab/>
      </w:r>
      <w:r w:rsidRPr="00D43C06">
        <w:rPr>
          <w:rFonts w:ascii="Times New Roman" w:hAnsi="Times New Roman" w:cs="Times New Roman"/>
        </w:rPr>
        <w:t>При  отнемане  на  лиценза  на  БАНКАТА  за  извършване  на  дейност  като</w:t>
      </w:r>
      <w:r w:rsidR="006B4F9C" w:rsidRPr="00D43C06">
        <w:rPr>
          <w:rFonts w:ascii="Times New Roman" w:hAnsi="Times New Roman" w:cs="Times New Roman"/>
        </w:rPr>
        <w:t xml:space="preserve">  </w:t>
      </w:r>
      <w:r w:rsidRPr="00D43C06">
        <w:rPr>
          <w:rFonts w:ascii="Times New Roman" w:hAnsi="Times New Roman" w:cs="Times New Roman"/>
        </w:rPr>
        <w:t>кредитна институция, при откриване на производство по несъстоятелност на БАНКАТА или при прекратяване на БАНКАТА, извън условията на универсално правоприемство;</w:t>
      </w:r>
    </w:p>
    <w:p w:rsidR="00927E6C" w:rsidRPr="00D43C06" w:rsidRDefault="007B5AF7" w:rsidP="00D43C06">
      <w:pPr>
        <w:pStyle w:val="a3"/>
        <w:tabs>
          <w:tab w:val="left" w:pos="8931"/>
          <w:tab w:val="left" w:pos="9072"/>
        </w:tabs>
        <w:kinsoku w:val="0"/>
        <w:overflowPunct w:val="0"/>
        <w:spacing w:line="312" w:lineRule="auto"/>
        <w:ind w:left="0" w:right="87" w:firstLine="567"/>
        <w:jc w:val="both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  <w:spacing w:val="-1"/>
        </w:rPr>
        <w:t>г)</w:t>
      </w:r>
      <w:r w:rsidRPr="00D43C06">
        <w:rPr>
          <w:rFonts w:ascii="Times New Roman" w:hAnsi="Times New Roman" w:cs="Times New Roman"/>
          <w:spacing w:val="45"/>
        </w:rPr>
        <w:t xml:space="preserve"> </w:t>
      </w:r>
      <w:r w:rsidRPr="00D43C06">
        <w:rPr>
          <w:rFonts w:ascii="Times New Roman" w:hAnsi="Times New Roman" w:cs="Times New Roman"/>
        </w:rPr>
        <w:t>При</w:t>
      </w:r>
      <w:r w:rsidRPr="00D43C06">
        <w:rPr>
          <w:rFonts w:ascii="Times New Roman" w:hAnsi="Times New Roman" w:cs="Times New Roman"/>
          <w:spacing w:val="-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промяна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правния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статут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КЛИЕНТА</w:t>
      </w:r>
      <w:r w:rsidRPr="00D43C06">
        <w:rPr>
          <w:rFonts w:ascii="Times New Roman" w:hAnsi="Times New Roman" w:cs="Times New Roman"/>
          <w:spacing w:val="-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или</w:t>
      </w:r>
      <w:r w:rsidRPr="00D43C06">
        <w:rPr>
          <w:rFonts w:ascii="Times New Roman" w:hAnsi="Times New Roman" w:cs="Times New Roman"/>
          <w:spacing w:val="-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ограничаване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лиценза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6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БАНКАТА,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водещи до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невъзможност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за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изпълнение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уговореното</w:t>
      </w:r>
      <w:r w:rsidRPr="00D43C06">
        <w:rPr>
          <w:rFonts w:ascii="Times New Roman" w:hAnsi="Times New Roman" w:cs="Times New Roman"/>
        </w:rPr>
        <w:t xml:space="preserve"> в</w:t>
      </w:r>
      <w:r w:rsidRPr="00D43C06">
        <w:rPr>
          <w:rFonts w:ascii="Times New Roman" w:hAnsi="Times New Roman" w:cs="Times New Roman"/>
          <w:spacing w:val="-1"/>
        </w:rPr>
        <w:t xml:space="preserve"> настоящия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Договор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от</w:t>
      </w:r>
      <w:r w:rsidRPr="00D43C06">
        <w:rPr>
          <w:rFonts w:ascii="Times New Roman" w:hAnsi="Times New Roman" w:cs="Times New Roman"/>
          <w:spacing w:val="5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КЛИЕНТА,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съответно</w:t>
      </w:r>
      <w:r w:rsidRPr="00D43C06">
        <w:rPr>
          <w:rFonts w:ascii="Times New Roman" w:hAnsi="Times New Roman" w:cs="Times New Roman"/>
        </w:rPr>
        <w:t xml:space="preserve"> от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БАНКАТА;</w:t>
      </w:r>
    </w:p>
    <w:p w:rsidR="00927E6C" w:rsidRPr="00D43C06" w:rsidRDefault="007B5AF7" w:rsidP="00D43C06">
      <w:pPr>
        <w:pStyle w:val="a3"/>
        <w:numPr>
          <w:ilvl w:val="1"/>
          <w:numId w:val="2"/>
        </w:numPr>
        <w:tabs>
          <w:tab w:val="left" w:pos="993"/>
          <w:tab w:val="left" w:pos="1530"/>
        </w:tabs>
        <w:kinsoku w:val="0"/>
        <w:overflowPunct w:val="0"/>
        <w:spacing w:line="312" w:lineRule="auto"/>
        <w:ind w:left="0" w:right="-55" w:firstLine="567"/>
        <w:jc w:val="both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</w:rPr>
        <w:t>С</w:t>
      </w:r>
      <w:r w:rsidRPr="00D43C06">
        <w:rPr>
          <w:rFonts w:ascii="Times New Roman" w:hAnsi="Times New Roman" w:cs="Times New Roman"/>
          <w:spacing w:val="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подписването</w:t>
      </w:r>
      <w:r w:rsidRPr="00D43C06">
        <w:rPr>
          <w:rFonts w:ascii="Times New Roman" w:hAnsi="Times New Roman" w:cs="Times New Roman"/>
          <w:spacing w:val="8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Договора</w:t>
      </w:r>
      <w:r w:rsidRPr="00D43C06">
        <w:rPr>
          <w:rFonts w:ascii="Times New Roman" w:hAnsi="Times New Roman" w:cs="Times New Roman"/>
          <w:spacing w:val="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Страните</w:t>
      </w:r>
      <w:r w:rsidRPr="00D43C06">
        <w:rPr>
          <w:rFonts w:ascii="Times New Roman" w:hAnsi="Times New Roman" w:cs="Times New Roman"/>
          <w:spacing w:val="8"/>
        </w:rPr>
        <w:t xml:space="preserve"> </w:t>
      </w:r>
      <w:r w:rsidRPr="00D43C06">
        <w:rPr>
          <w:rFonts w:ascii="Times New Roman" w:hAnsi="Times New Roman" w:cs="Times New Roman"/>
        </w:rPr>
        <w:t>се</w:t>
      </w:r>
      <w:r w:rsidRPr="00D43C06">
        <w:rPr>
          <w:rFonts w:ascii="Times New Roman" w:hAnsi="Times New Roman" w:cs="Times New Roman"/>
          <w:spacing w:val="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съгласяват,</w:t>
      </w:r>
      <w:r w:rsidRPr="00D43C06">
        <w:rPr>
          <w:rFonts w:ascii="Times New Roman" w:hAnsi="Times New Roman" w:cs="Times New Roman"/>
          <w:spacing w:val="8"/>
        </w:rPr>
        <w:t xml:space="preserve"> </w:t>
      </w:r>
      <w:r w:rsidRPr="00D43C06">
        <w:rPr>
          <w:rFonts w:ascii="Times New Roman" w:hAnsi="Times New Roman" w:cs="Times New Roman"/>
        </w:rPr>
        <w:t>че</w:t>
      </w:r>
      <w:r w:rsidRPr="00D43C06">
        <w:rPr>
          <w:rFonts w:ascii="Times New Roman" w:hAnsi="Times New Roman" w:cs="Times New Roman"/>
          <w:spacing w:val="8"/>
        </w:rPr>
        <w:t xml:space="preserve"> </w:t>
      </w:r>
      <w:r w:rsidRPr="00D43C06">
        <w:rPr>
          <w:rFonts w:ascii="Times New Roman" w:hAnsi="Times New Roman" w:cs="Times New Roman"/>
        </w:rPr>
        <w:t>в</w:t>
      </w:r>
      <w:r w:rsidRPr="00D43C06">
        <w:rPr>
          <w:rFonts w:ascii="Times New Roman" w:hAnsi="Times New Roman" w:cs="Times New Roman"/>
          <w:spacing w:val="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случай</w:t>
      </w:r>
      <w:r w:rsidRPr="00D43C06">
        <w:rPr>
          <w:rFonts w:ascii="Times New Roman" w:hAnsi="Times New Roman" w:cs="Times New Roman"/>
          <w:spacing w:val="7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39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прекратяване</w:t>
      </w:r>
      <w:r w:rsidRPr="00D43C06">
        <w:rPr>
          <w:rFonts w:ascii="Times New Roman" w:hAnsi="Times New Roman" w:cs="Times New Roman"/>
          <w:spacing w:val="6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Договора</w:t>
      </w:r>
      <w:r w:rsidRPr="00D43C06">
        <w:rPr>
          <w:rFonts w:ascii="Times New Roman" w:hAnsi="Times New Roman" w:cs="Times New Roman"/>
          <w:spacing w:val="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поради</w:t>
      </w:r>
      <w:r w:rsidRPr="00D43C06">
        <w:rPr>
          <w:rFonts w:ascii="Times New Roman" w:hAnsi="Times New Roman" w:cs="Times New Roman"/>
          <w:spacing w:val="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изтичане</w:t>
      </w:r>
      <w:r w:rsidRPr="00D43C06">
        <w:rPr>
          <w:rFonts w:ascii="Times New Roman" w:hAnsi="Times New Roman" w:cs="Times New Roman"/>
          <w:spacing w:val="7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на</w:t>
      </w:r>
      <w:r w:rsidRPr="00D43C06">
        <w:rPr>
          <w:rFonts w:ascii="Times New Roman" w:hAnsi="Times New Roman" w:cs="Times New Roman"/>
          <w:spacing w:val="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срока</w:t>
      </w:r>
      <w:r w:rsidRPr="00D43C06">
        <w:rPr>
          <w:rFonts w:ascii="Times New Roman" w:hAnsi="Times New Roman" w:cs="Times New Roman"/>
          <w:spacing w:val="6"/>
        </w:rPr>
        <w:t xml:space="preserve"> </w:t>
      </w:r>
      <w:r w:rsidRPr="00D43C06">
        <w:rPr>
          <w:rFonts w:ascii="Times New Roman" w:hAnsi="Times New Roman" w:cs="Times New Roman"/>
        </w:rPr>
        <w:t>му</w:t>
      </w:r>
      <w:r w:rsidRPr="00D43C06">
        <w:rPr>
          <w:rFonts w:ascii="Times New Roman" w:hAnsi="Times New Roman" w:cs="Times New Roman"/>
          <w:spacing w:val="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или</w:t>
      </w:r>
      <w:r w:rsidRPr="00D43C06">
        <w:rPr>
          <w:rFonts w:ascii="Times New Roman" w:hAnsi="Times New Roman" w:cs="Times New Roman"/>
          <w:spacing w:val="5"/>
        </w:rPr>
        <w:t xml:space="preserve"> </w:t>
      </w:r>
      <w:r w:rsidRPr="00D43C06">
        <w:rPr>
          <w:rFonts w:ascii="Times New Roman" w:hAnsi="Times New Roman" w:cs="Times New Roman"/>
        </w:rPr>
        <w:t>по</w:t>
      </w:r>
      <w:r w:rsidRPr="00D43C06">
        <w:rPr>
          <w:rFonts w:ascii="Times New Roman" w:hAnsi="Times New Roman" w:cs="Times New Roman"/>
          <w:spacing w:val="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реда</w:t>
      </w:r>
      <w:r w:rsidRPr="00D43C06">
        <w:rPr>
          <w:rFonts w:ascii="Times New Roman" w:hAnsi="Times New Roman" w:cs="Times New Roman"/>
          <w:spacing w:val="6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на</w:t>
      </w:r>
      <w:r w:rsidRPr="00D43C06">
        <w:rPr>
          <w:rFonts w:ascii="Times New Roman" w:hAnsi="Times New Roman" w:cs="Times New Roman"/>
          <w:spacing w:val="6"/>
        </w:rPr>
        <w:t xml:space="preserve"> </w:t>
      </w:r>
      <w:r w:rsidRPr="00D43C06">
        <w:rPr>
          <w:rFonts w:ascii="Times New Roman" w:hAnsi="Times New Roman" w:cs="Times New Roman"/>
        </w:rPr>
        <w:t>буква</w:t>
      </w:r>
      <w:r w:rsidRPr="00D43C06">
        <w:rPr>
          <w:rFonts w:ascii="Times New Roman" w:hAnsi="Times New Roman" w:cs="Times New Roman"/>
          <w:spacing w:val="1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„а“</w:t>
      </w:r>
      <w:r w:rsidRPr="00D43C06">
        <w:rPr>
          <w:rFonts w:ascii="Times New Roman" w:hAnsi="Times New Roman" w:cs="Times New Roman"/>
          <w:spacing w:val="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или</w:t>
      </w:r>
      <w:r w:rsidRPr="00D43C06">
        <w:rPr>
          <w:rFonts w:ascii="Times New Roman" w:hAnsi="Times New Roman" w:cs="Times New Roman"/>
          <w:spacing w:val="5"/>
        </w:rPr>
        <w:t xml:space="preserve"> </w:t>
      </w:r>
      <w:r w:rsidRPr="00D43C06">
        <w:rPr>
          <w:rFonts w:ascii="Times New Roman" w:hAnsi="Times New Roman" w:cs="Times New Roman"/>
        </w:rPr>
        <w:t>„б“</w:t>
      </w:r>
      <w:r w:rsidRPr="00D43C06">
        <w:rPr>
          <w:rFonts w:ascii="Times New Roman" w:hAnsi="Times New Roman" w:cs="Times New Roman"/>
          <w:spacing w:val="7"/>
        </w:rPr>
        <w:t xml:space="preserve"> </w:t>
      </w:r>
      <w:r w:rsidRPr="00D43C06">
        <w:rPr>
          <w:rFonts w:ascii="Times New Roman" w:hAnsi="Times New Roman" w:cs="Times New Roman"/>
          <w:spacing w:val="-3"/>
        </w:rPr>
        <w:t>от</w:t>
      </w:r>
      <w:r w:rsidRPr="00D43C06">
        <w:rPr>
          <w:rFonts w:ascii="Times New Roman" w:hAnsi="Times New Roman" w:cs="Times New Roman"/>
          <w:spacing w:val="59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ал.2</w:t>
      </w:r>
      <w:r w:rsidRPr="00D43C06">
        <w:rPr>
          <w:rFonts w:ascii="Times New Roman" w:hAnsi="Times New Roman" w:cs="Times New Roman"/>
          <w:spacing w:val="35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3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настоящия</w:t>
      </w:r>
      <w:r w:rsidRPr="00D43C06">
        <w:rPr>
          <w:rFonts w:ascii="Times New Roman" w:hAnsi="Times New Roman" w:cs="Times New Roman"/>
          <w:spacing w:val="3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член</w:t>
      </w:r>
      <w:r w:rsidRPr="00D43C06">
        <w:rPr>
          <w:rFonts w:ascii="Times New Roman" w:hAnsi="Times New Roman" w:cs="Times New Roman"/>
          <w:spacing w:val="3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БАНКАТА</w:t>
      </w:r>
      <w:r w:rsidRPr="00D43C06">
        <w:rPr>
          <w:rFonts w:ascii="Times New Roman" w:hAnsi="Times New Roman" w:cs="Times New Roman"/>
          <w:spacing w:val="33"/>
        </w:rPr>
        <w:t xml:space="preserve"> </w:t>
      </w:r>
      <w:r w:rsidRPr="00D43C06">
        <w:rPr>
          <w:rFonts w:ascii="Times New Roman" w:hAnsi="Times New Roman" w:cs="Times New Roman"/>
        </w:rPr>
        <w:t>ще</w:t>
      </w:r>
      <w:r w:rsidRPr="00D43C06">
        <w:rPr>
          <w:rFonts w:ascii="Times New Roman" w:hAnsi="Times New Roman" w:cs="Times New Roman"/>
          <w:spacing w:val="3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продължи</w:t>
      </w:r>
      <w:r w:rsidRPr="00D43C06">
        <w:rPr>
          <w:rFonts w:ascii="Times New Roman" w:hAnsi="Times New Roman" w:cs="Times New Roman"/>
          <w:spacing w:val="3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да</w:t>
      </w:r>
      <w:r w:rsidRPr="00D43C06">
        <w:rPr>
          <w:rFonts w:ascii="Times New Roman" w:hAnsi="Times New Roman" w:cs="Times New Roman"/>
          <w:spacing w:val="3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предоставя</w:t>
      </w:r>
      <w:r w:rsidRPr="00D43C06">
        <w:rPr>
          <w:rFonts w:ascii="Times New Roman" w:hAnsi="Times New Roman" w:cs="Times New Roman"/>
          <w:spacing w:val="35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3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КЛИЕНТА</w:t>
      </w:r>
      <w:r w:rsidRPr="00D43C06">
        <w:rPr>
          <w:rFonts w:ascii="Times New Roman" w:hAnsi="Times New Roman" w:cs="Times New Roman"/>
          <w:spacing w:val="34"/>
        </w:rPr>
        <w:t xml:space="preserve"> </w:t>
      </w:r>
      <w:r w:rsidRPr="00D43C06">
        <w:rPr>
          <w:rFonts w:ascii="Times New Roman" w:hAnsi="Times New Roman" w:cs="Times New Roman"/>
        </w:rPr>
        <w:t>(и</w:t>
      </w:r>
      <w:r w:rsidRPr="00D43C06">
        <w:rPr>
          <w:rFonts w:ascii="Times New Roman" w:hAnsi="Times New Roman" w:cs="Times New Roman"/>
          <w:spacing w:val="3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където</w:t>
      </w:r>
      <w:r w:rsidRPr="00D43C06">
        <w:rPr>
          <w:rFonts w:ascii="Times New Roman" w:hAnsi="Times New Roman" w:cs="Times New Roman"/>
          <w:spacing w:val="33"/>
        </w:rPr>
        <w:t xml:space="preserve"> </w:t>
      </w:r>
      <w:r w:rsidRPr="00D43C06">
        <w:rPr>
          <w:rFonts w:ascii="Times New Roman" w:hAnsi="Times New Roman" w:cs="Times New Roman"/>
        </w:rPr>
        <w:t>е</w:t>
      </w:r>
      <w:r w:rsidRPr="00D43C06">
        <w:rPr>
          <w:rFonts w:ascii="Times New Roman" w:hAnsi="Times New Roman" w:cs="Times New Roman"/>
          <w:spacing w:val="5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приложимо</w:t>
      </w:r>
      <w:r w:rsidRPr="00D43C06">
        <w:rPr>
          <w:rFonts w:ascii="Times New Roman" w:hAnsi="Times New Roman" w:cs="Times New Roman"/>
          <w:spacing w:val="41"/>
        </w:rPr>
        <w:t xml:space="preserve"> </w:t>
      </w:r>
      <w:r w:rsidRPr="00D43C06">
        <w:rPr>
          <w:rFonts w:ascii="Times New Roman" w:hAnsi="Times New Roman" w:cs="Times New Roman"/>
        </w:rPr>
        <w:t>-</w:t>
      </w:r>
      <w:r w:rsidRPr="00D43C06">
        <w:rPr>
          <w:rFonts w:ascii="Times New Roman" w:hAnsi="Times New Roman" w:cs="Times New Roman"/>
          <w:spacing w:val="43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4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служители</w:t>
      </w:r>
      <w:r w:rsidRPr="00D43C06">
        <w:rPr>
          <w:rFonts w:ascii="Times New Roman" w:hAnsi="Times New Roman" w:cs="Times New Roman"/>
          <w:spacing w:val="41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4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КЛИЕНТА)</w:t>
      </w:r>
      <w:r w:rsidRPr="00D43C06">
        <w:rPr>
          <w:rFonts w:ascii="Times New Roman" w:hAnsi="Times New Roman" w:cs="Times New Roman"/>
          <w:spacing w:val="4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продуктите</w:t>
      </w:r>
      <w:r w:rsidRPr="00D43C06">
        <w:rPr>
          <w:rFonts w:ascii="Times New Roman" w:hAnsi="Times New Roman" w:cs="Times New Roman"/>
          <w:spacing w:val="42"/>
        </w:rPr>
        <w:t xml:space="preserve"> </w:t>
      </w:r>
      <w:r w:rsidRPr="00D43C06">
        <w:rPr>
          <w:rFonts w:ascii="Times New Roman" w:hAnsi="Times New Roman" w:cs="Times New Roman"/>
        </w:rPr>
        <w:t>и</w:t>
      </w:r>
      <w:r w:rsidRPr="00D43C06">
        <w:rPr>
          <w:rFonts w:ascii="Times New Roman" w:hAnsi="Times New Roman" w:cs="Times New Roman"/>
          <w:spacing w:val="4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услугите,</w:t>
      </w:r>
      <w:r w:rsidRPr="00D43C06">
        <w:rPr>
          <w:rFonts w:ascii="Times New Roman" w:hAnsi="Times New Roman" w:cs="Times New Roman"/>
          <w:spacing w:val="42"/>
        </w:rPr>
        <w:t xml:space="preserve"> </w:t>
      </w:r>
      <w:r w:rsidRPr="00D43C06">
        <w:rPr>
          <w:rFonts w:ascii="Times New Roman" w:hAnsi="Times New Roman" w:cs="Times New Roman"/>
        </w:rPr>
        <w:t>за</w:t>
      </w:r>
      <w:r w:rsidRPr="00D43C06">
        <w:rPr>
          <w:rFonts w:ascii="Times New Roman" w:hAnsi="Times New Roman" w:cs="Times New Roman"/>
          <w:spacing w:val="43"/>
        </w:rPr>
        <w:t xml:space="preserve"> </w:t>
      </w:r>
      <w:r w:rsidRPr="00D43C06">
        <w:rPr>
          <w:rFonts w:ascii="Times New Roman" w:hAnsi="Times New Roman" w:cs="Times New Roman"/>
        </w:rPr>
        <w:t>които</w:t>
      </w:r>
      <w:r w:rsidRPr="00D43C06">
        <w:rPr>
          <w:rFonts w:ascii="Times New Roman" w:hAnsi="Times New Roman" w:cs="Times New Roman"/>
          <w:spacing w:val="39"/>
        </w:rPr>
        <w:t xml:space="preserve"> </w:t>
      </w:r>
      <w:r w:rsidRPr="00D43C06">
        <w:rPr>
          <w:rFonts w:ascii="Times New Roman" w:hAnsi="Times New Roman" w:cs="Times New Roman"/>
        </w:rPr>
        <w:t>са</w:t>
      </w:r>
      <w:r w:rsidRPr="00D43C06">
        <w:rPr>
          <w:rFonts w:ascii="Times New Roman" w:hAnsi="Times New Roman" w:cs="Times New Roman"/>
          <w:spacing w:val="4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сключени</w:t>
      </w:r>
      <w:r w:rsidRPr="00D43C06">
        <w:rPr>
          <w:rFonts w:ascii="Times New Roman" w:hAnsi="Times New Roman" w:cs="Times New Roman"/>
          <w:spacing w:val="39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отделни</w:t>
      </w:r>
      <w:r w:rsidRPr="00D43C06">
        <w:rPr>
          <w:rFonts w:ascii="Times New Roman" w:hAnsi="Times New Roman" w:cs="Times New Roman"/>
          <w:spacing w:val="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договори</w:t>
      </w:r>
      <w:r w:rsidRPr="00D43C06">
        <w:rPr>
          <w:rFonts w:ascii="Times New Roman" w:hAnsi="Times New Roman" w:cs="Times New Roman"/>
          <w:spacing w:val="3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между</w:t>
      </w:r>
      <w:r w:rsidRPr="00D43C06">
        <w:rPr>
          <w:rFonts w:ascii="Times New Roman" w:hAnsi="Times New Roman" w:cs="Times New Roman"/>
          <w:spacing w:val="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БАНКАТА</w:t>
      </w:r>
      <w:r w:rsidRPr="00D43C06">
        <w:rPr>
          <w:rFonts w:ascii="Times New Roman" w:hAnsi="Times New Roman" w:cs="Times New Roman"/>
          <w:spacing w:val="3"/>
        </w:rPr>
        <w:t xml:space="preserve"> </w:t>
      </w:r>
      <w:r w:rsidRPr="00D43C06">
        <w:rPr>
          <w:rFonts w:ascii="Times New Roman" w:hAnsi="Times New Roman" w:cs="Times New Roman"/>
        </w:rPr>
        <w:t>и</w:t>
      </w:r>
      <w:r w:rsidRPr="00D43C06">
        <w:rPr>
          <w:rFonts w:ascii="Times New Roman" w:hAnsi="Times New Roman" w:cs="Times New Roman"/>
          <w:spacing w:val="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КЛИЕНТА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</w:rPr>
        <w:t>(и</w:t>
      </w:r>
      <w:r w:rsidRPr="00D43C06">
        <w:rPr>
          <w:rFonts w:ascii="Times New Roman" w:hAnsi="Times New Roman" w:cs="Times New Roman"/>
          <w:spacing w:val="3"/>
        </w:rPr>
        <w:t xml:space="preserve"> </w:t>
      </w:r>
      <w:r w:rsidRPr="00D43C06">
        <w:rPr>
          <w:rFonts w:ascii="Times New Roman" w:hAnsi="Times New Roman" w:cs="Times New Roman"/>
        </w:rPr>
        <w:t>където</w:t>
      </w:r>
      <w:r w:rsidRPr="00D43C06">
        <w:rPr>
          <w:rFonts w:ascii="Times New Roman" w:hAnsi="Times New Roman" w:cs="Times New Roman"/>
          <w:spacing w:val="2"/>
        </w:rPr>
        <w:t xml:space="preserve"> </w:t>
      </w:r>
      <w:r w:rsidRPr="00D43C06">
        <w:rPr>
          <w:rFonts w:ascii="Times New Roman" w:hAnsi="Times New Roman" w:cs="Times New Roman"/>
        </w:rPr>
        <w:t>е</w:t>
      </w:r>
      <w:r w:rsidRPr="00D43C06">
        <w:rPr>
          <w:rFonts w:ascii="Times New Roman" w:hAnsi="Times New Roman" w:cs="Times New Roman"/>
          <w:spacing w:val="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приложимо</w:t>
      </w:r>
      <w:r w:rsidRPr="00D43C06">
        <w:rPr>
          <w:rFonts w:ascii="Times New Roman" w:hAnsi="Times New Roman" w:cs="Times New Roman"/>
          <w:spacing w:val="6"/>
        </w:rPr>
        <w:t xml:space="preserve"> </w:t>
      </w:r>
      <w:r w:rsidRPr="00D43C06">
        <w:rPr>
          <w:rFonts w:ascii="Times New Roman" w:hAnsi="Times New Roman" w:cs="Times New Roman"/>
        </w:rPr>
        <w:t>-</w:t>
      </w:r>
      <w:r w:rsidRPr="00D43C06">
        <w:rPr>
          <w:rFonts w:ascii="Times New Roman" w:hAnsi="Times New Roman" w:cs="Times New Roman"/>
          <w:spacing w:val="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между</w:t>
      </w:r>
      <w:r w:rsidRPr="00D43C06">
        <w:rPr>
          <w:rFonts w:ascii="Times New Roman" w:hAnsi="Times New Roman" w:cs="Times New Roman"/>
          <w:spacing w:val="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БАНКАТА</w:t>
      </w:r>
      <w:r w:rsidRPr="00D43C06">
        <w:rPr>
          <w:rFonts w:ascii="Times New Roman" w:hAnsi="Times New Roman" w:cs="Times New Roman"/>
          <w:spacing w:val="3"/>
        </w:rPr>
        <w:t xml:space="preserve"> </w:t>
      </w:r>
      <w:r w:rsidRPr="00D43C06">
        <w:rPr>
          <w:rFonts w:ascii="Times New Roman" w:hAnsi="Times New Roman" w:cs="Times New Roman"/>
        </w:rPr>
        <w:t>и</w:t>
      </w:r>
      <w:r w:rsidRPr="00D43C06">
        <w:rPr>
          <w:rFonts w:ascii="Times New Roman" w:hAnsi="Times New Roman" w:cs="Times New Roman"/>
          <w:spacing w:val="6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служители</w:t>
      </w:r>
      <w:r w:rsidRPr="00D43C06">
        <w:rPr>
          <w:rFonts w:ascii="Times New Roman" w:hAnsi="Times New Roman" w:cs="Times New Roman"/>
          <w:spacing w:val="32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3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КЛИЕНТА),</w:t>
      </w:r>
      <w:r w:rsidRPr="00D43C06">
        <w:rPr>
          <w:rFonts w:ascii="Times New Roman" w:hAnsi="Times New Roman" w:cs="Times New Roman"/>
          <w:spacing w:val="33"/>
        </w:rPr>
        <w:t xml:space="preserve"> </w:t>
      </w:r>
      <w:r w:rsidRPr="00D43C06">
        <w:rPr>
          <w:rFonts w:ascii="Times New Roman" w:hAnsi="Times New Roman" w:cs="Times New Roman"/>
        </w:rPr>
        <w:t>като</w:t>
      </w:r>
      <w:r w:rsidRPr="00D43C06">
        <w:rPr>
          <w:rFonts w:ascii="Times New Roman" w:hAnsi="Times New Roman" w:cs="Times New Roman"/>
          <w:spacing w:val="3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прилага,</w:t>
      </w:r>
      <w:r w:rsidRPr="00D43C06">
        <w:rPr>
          <w:rFonts w:ascii="Times New Roman" w:hAnsi="Times New Roman" w:cs="Times New Roman"/>
          <w:spacing w:val="3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считано</w:t>
      </w:r>
      <w:r w:rsidRPr="00D43C06">
        <w:rPr>
          <w:rFonts w:ascii="Times New Roman" w:hAnsi="Times New Roman" w:cs="Times New Roman"/>
          <w:spacing w:val="32"/>
        </w:rPr>
        <w:t xml:space="preserve"> </w:t>
      </w:r>
      <w:r w:rsidRPr="00D43C06">
        <w:rPr>
          <w:rFonts w:ascii="Times New Roman" w:hAnsi="Times New Roman" w:cs="Times New Roman"/>
        </w:rPr>
        <w:t>от</w:t>
      </w:r>
      <w:r w:rsidRPr="00D43C06">
        <w:rPr>
          <w:rFonts w:ascii="Times New Roman" w:hAnsi="Times New Roman" w:cs="Times New Roman"/>
          <w:spacing w:val="3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датата</w:t>
      </w:r>
      <w:r w:rsidRPr="00D43C06">
        <w:rPr>
          <w:rFonts w:ascii="Times New Roman" w:hAnsi="Times New Roman" w:cs="Times New Roman"/>
          <w:spacing w:val="34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3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прекратяване</w:t>
      </w:r>
      <w:r w:rsidRPr="00D43C06">
        <w:rPr>
          <w:rFonts w:ascii="Times New Roman" w:hAnsi="Times New Roman" w:cs="Times New Roman"/>
          <w:spacing w:val="33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3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Договора,</w:t>
      </w:r>
      <w:r w:rsidRPr="00D43C06">
        <w:rPr>
          <w:rFonts w:ascii="Times New Roman" w:hAnsi="Times New Roman" w:cs="Times New Roman"/>
          <w:spacing w:val="5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стандартните</w:t>
      </w:r>
      <w:r w:rsidRPr="00D43C06">
        <w:rPr>
          <w:rFonts w:ascii="Times New Roman" w:hAnsi="Times New Roman" w:cs="Times New Roman"/>
          <w:spacing w:val="44"/>
        </w:rPr>
        <w:t xml:space="preserve"> </w:t>
      </w:r>
      <w:r w:rsidRPr="00D43C06">
        <w:rPr>
          <w:rFonts w:ascii="Times New Roman" w:hAnsi="Times New Roman" w:cs="Times New Roman"/>
        </w:rPr>
        <w:t>си</w:t>
      </w:r>
      <w:r w:rsidRPr="00D43C06">
        <w:rPr>
          <w:rFonts w:ascii="Times New Roman" w:hAnsi="Times New Roman" w:cs="Times New Roman"/>
          <w:spacing w:val="4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условия</w:t>
      </w:r>
      <w:r w:rsidRPr="00D43C06">
        <w:rPr>
          <w:rFonts w:ascii="Times New Roman" w:hAnsi="Times New Roman" w:cs="Times New Roman"/>
          <w:spacing w:val="4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съгласно</w:t>
      </w:r>
      <w:r w:rsidRPr="00D43C06">
        <w:rPr>
          <w:rFonts w:ascii="Times New Roman" w:hAnsi="Times New Roman" w:cs="Times New Roman"/>
          <w:spacing w:val="4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Тарифата</w:t>
      </w:r>
      <w:r w:rsidRPr="00D43C06">
        <w:rPr>
          <w:rFonts w:ascii="Times New Roman" w:hAnsi="Times New Roman" w:cs="Times New Roman"/>
          <w:spacing w:val="41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4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БАНКАТА</w:t>
      </w:r>
      <w:r w:rsidRPr="00D43C06">
        <w:rPr>
          <w:rFonts w:ascii="Times New Roman" w:hAnsi="Times New Roman" w:cs="Times New Roman"/>
          <w:spacing w:val="41"/>
        </w:rPr>
        <w:t xml:space="preserve"> </w:t>
      </w:r>
      <w:r w:rsidRPr="00D43C06">
        <w:rPr>
          <w:rFonts w:ascii="Times New Roman" w:hAnsi="Times New Roman" w:cs="Times New Roman"/>
        </w:rPr>
        <w:t>за</w:t>
      </w:r>
      <w:r w:rsidRPr="00D43C06">
        <w:rPr>
          <w:rFonts w:ascii="Times New Roman" w:hAnsi="Times New Roman" w:cs="Times New Roman"/>
          <w:spacing w:val="4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клиенти</w:t>
      </w:r>
      <w:r w:rsidRPr="00D43C06">
        <w:rPr>
          <w:rFonts w:ascii="Times New Roman" w:hAnsi="Times New Roman" w:cs="Times New Roman"/>
          <w:spacing w:val="4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юридически</w:t>
      </w:r>
      <w:r w:rsidRPr="00D43C06">
        <w:rPr>
          <w:rFonts w:ascii="Times New Roman" w:hAnsi="Times New Roman" w:cs="Times New Roman"/>
          <w:spacing w:val="44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лица</w:t>
      </w:r>
      <w:r w:rsidRPr="00D43C06">
        <w:rPr>
          <w:rFonts w:ascii="Times New Roman" w:hAnsi="Times New Roman" w:cs="Times New Roman"/>
          <w:spacing w:val="5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(съответно</w:t>
      </w:r>
      <w:r w:rsidRPr="00D43C06">
        <w:rPr>
          <w:rFonts w:ascii="Times New Roman" w:hAnsi="Times New Roman" w:cs="Times New Roman"/>
          <w:spacing w:val="2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където</w:t>
      </w:r>
      <w:r w:rsidRPr="00D43C06">
        <w:rPr>
          <w:rFonts w:ascii="Times New Roman" w:hAnsi="Times New Roman" w:cs="Times New Roman"/>
          <w:spacing w:val="25"/>
        </w:rPr>
        <w:t xml:space="preserve"> </w:t>
      </w:r>
      <w:r w:rsidRPr="00D43C06">
        <w:rPr>
          <w:rFonts w:ascii="Times New Roman" w:hAnsi="Times New Roman" w:cs="Times New Roman"/>
        </w:rPr>
        <w:t>е</w:t>
      </w:r>
      <w:r w:rsidRPr="00D43C06">
        <w:rPr>
          <w:rFonts w:ascii="Times New Roman" w:hAnsi="Times New Roman" w:cs="Times New Roman"/>
          <w:spacing w:val="2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приложимо</w:t>
      </w:r>
      <w:r w:rsidRPr="00D43C06">
        <w:rPr>
          <w:rFonts w:ascii="Times New Roman" w:hAnsi="Times New Roman" w:cs="Times New Roman"/>
          <w:spacing w:val="26"/>
        </w:rPr>
        <w:t xml:space="preserve"> </w:t>
      </w:r>
      <w:r w:rsidRPr="00D43C06">
        <w:rPr>
          <w:rFonts w:ascii="Times New Roman" w:hAnsi="Times New Roman" w:cs="Times New Roman"/>
        </w:rPr>
        <w:t>-</w:t>
      </w:r>
      <w:r w:rsidRPr="00D43C06">
        <w:rPr>
          <w:rFonts w:ascii="Times New Roman" w:hAnsi="Times New Roman" w:cs="Times New Roman"/>
          <w:spacing w:val="2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съгласно</w:t>
      </w:r>
      <w:r w:rsidRPr="00D43C06">
        <w:rPr>
          <w:rFonts w:ascii="Times New Roman" w:hAnsi="Times New Roman" w:cs="Times New Roman"/>
          <w:spacing w:val="2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Тарифата</w:t>
      </w:r>
      <w:r w:rsidRPr="00D43C06">
        <w:rPr>
          <w:rFonts w:ascii="Times New Roman" w:hAnsi="Times New Roman" w:cs="Times New Roman"/>
          <w:spacing w:val="25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2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БАНКАТА</w:t>
      </w:r>
      <w:r w:rsidRPr="00D43C06">
        <w:rPr>
          <w:rFonts w:ascii="Times New Roman" w:hAnsi="Times New Roman" w:cs="Times New Roman"/>
          <w:spacing w:val="24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за</w:t>
      </w:r>
      <w:r w:rsidRPr="00D43C06">
        <w:rPr>
          <w:rFonts w:ascii="Times New Roman" w:hAnsi="Times New Roman" w:cs="Times New Roman"/>
          <w:spacing w:val="2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клиенти</w:t>
      </w:r>
      <w:r w:rsidRPr="00D43C06">
        <w:rPr>
          <w:rFonts w:ascii="Times New Roman" w:hAnsi="Times New Roman" w:cs="Times New Roman"/>
          <w:spacing w:val="2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физически</w:t>
      </w:r>
      <w:r w:rsidRPr="00D43C06">
        <w:rPr>
          <w:rFonts w:ascii="Times New Roman" w:hAnsi="Times New Roman" w:cs="Times New Roman"/>
          <w:spacing w:val="59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лица)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</w:rPr>
        <w:t>и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Лихвения</w:t>
      </w:r>
      <w:r w:rsidRPr="00D43C06">
        <w:rPr>
          <w:rFonts w:ascii="Times New Roman" w:hAnsi="Times New Roman" w:cs="Times New Roman"/>
          <w:spacing w:val="2"/>
        </w:rPr>
        <w:t xml:space="preserve"> </w:t>
      </w:r>
      <w:r w:rsidRPr="00D43C06">
        <w:rPr>
          <w:rFonts w:ascii="Times New Roman" w:hAnsi="Times New Roman" w:cs="Times New Roman"/>
        </w:rPr>
        <w:t>си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бюлетин,</w:t>
      </w:r>
      <w:r w:rsidRPr="00D43C06">
        <w:rPr>
          <w:rFonts w:ascii="Times New Roman" w:hAnsi="Times New Roman" w:cs="Times New Roman"/>
          <w:spacing w:val="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независимо</w:t>
      </w:r>
      <w:r w:rsidRPr="00D43C06">
        <w:rPr>
          <w:rFonts w:ascii="Times New Roman" w:hAnsi="Times New Roman" w:cs="Times New Roman"/>
        </w:rPr>
        <w:t xml:space="preserve"> от</w:t>
      </w:r>
      <w:r w:rsidRPr="00D43C06">
        <w:rPr>
          <w:rFonts w:ascii="Times New Roman" w:hAnsi="Times New Roman" w:cs="Times New Roman"/>
          <w:spacing w:val="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това,</w:t>
      </w:r>
      <w:r w:rsidRPr="00D43C06">
        <w:rPr>
          <w:rFonts w:ascii="Times New Roman" w:hAnsi="Times New Roman" w:cs="Times New Roman"/>
          <w:spacing w:val="2"/>
        </w:rPr>
        <w:t xml:space="preserve"> </w:t>
      </w:r>
      <w:r w:rsidRPr="00D43C06">
        <w:rPr>
          <w:rFonts w:ascii="Times New Roman" w:hAnsi="Times New Roman" w:cs="Times New Roman"/>
        </w:rPr>
        <w:t xml:space="preserve">че </w:t>
      </w:r>
      <w:r w:rsidRPr="00D43C06">
        <w:rPr>
          <w:rFonts w:ascii="Times New Roman" w:hAnsi="Times New Roman" w:cs="Times New Roman"/>
          <w:spacing w:val="-1"/>
        </w:rPr>
        <w:t>може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да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</w:rPr>
        <w:t>е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уговорено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нещо</w:t>
      </w:r>
      <w:r w:rsidRPr="00D43C06">
        <w:rPr>
          <w:rFonts w:ascii="Times New Roman" w:hAnsi="Times New Roman" w:cs="Times New Roman"/>
          <w:spacing w:val="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различно</w:t>
      </w:r>
      <w:r w:rsidRPr="00D43C06">
        <w:rPr>
          <w:rFonts w:ascii="Times New Roman" w:hAnsi="Times New Roman" w:cs="Times New Roman"/>
        </w:rPr>
        <w:t xml:space="preserve"> в</w:t>
      </w:r>
      <w:r w:rsidRPr="00D43C06">
        <w:rPr>
          <w:rFonts w:ascii="Times New Roman" w:hAnsi="Times New Roman" w:cs="Times New Roman"/>
          <w:spacing w:val="51"/>
        </w:rPr>
        <w:t xml:space="preserve"> </w:t>
      </w:r>
      <w:r w:rsidRPr="00D43C06">
        <w:rPr>
          <w:rFonts w:ascii="Times New Roman" w:hAnsi="Times New Roman" w:cs="Times New Roman"/>
        </w:rPr>
        <w:t>този</w:t>
      </w:r>
      <w:r w:rsidRPr="00D43C06">
        <w:rPr>
          <w:rFonts w:ascii="Times New Roman" w:hAnsi="Times New Roman" w:cs="Times New Roman"/>
          <w:spacing w:val="-1"/>
        </w:rPr>
        <w:t xml:space="preserve"> Договор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или</w:t>
      </w:r>
      <w:r w:rsidRPr="00D43C06">
        <w:rPr>
          <w:rFonts w:ascii="Times New Roman" w:hAnsi="Times New Roman" w:cs="Times New Roman"/>
          <w:spacing w:val="-1"/>
        </w:rPr>
        <w:t xml:space="preserve"> </w:t>
      </w:r>
      <w:r w:rsidRPr="00D43C06">
        <w:rPr>
          <w:rFonts w:ascii="Times New Roman" w:hAnsi="Times New Roman" w:cs="Times New Roman"/>
        </w:rPr>
        <w:t>в</w:t>
      </w:r>
      <w:r w:rsidRPr="00D43C06">
        <w:rPr>
          <w:rFonts w:ascii="Times New Roman" w:hAnsi="Times New Roman" w:cs="Times New Roman"/>
          <w:spacing w:val="-1"/>
        </w:rPr>
        <w:t xml:space="preserve"> други сключени договори между БАНКАТА </w:t>
      </w:r>
      <w:r w:rsidRPr="00D43C06">
        <w:rPr>
          <w:rFonts w:ascii="Times New Roman" w:hAnsi="Times New Roman" w:cs="Times New Roman"/>
        </w:rPr>
        <w:t>и</w:t>
      </w:r>
      <w:r w:rsidRPr="00D43C06">
        <w:rPr>
          <w:rFonts w:ascii="Times New Roman" w:hAnsi="Times New Roman" w:cs="Times New Roman"/>
          <w:spacing w:val="-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КЛИЕНТА.</w:t>
      </w:r>
    </w:p>
    <w:p w:rsidR="00927E6C" w:rsidRPr="00D43C06" w:rsidRDefault="007B5AF7" w:rsidP="00D43C06">
      <w:pPr>
        <w:pStyle w:val="a3"/>
        <w:numPr>
          <w:ilvl w:val="1"/>
          <w:numId w:val="2"/>
        </w:numPr>
        <w:tabs>
          <w:tab w:val="left" w:pos="993"/>
          <w:tab w:val="left" w:pos="1530"/>
        </w:tabs>
        <w:kinsoku w:val="0"/>
        <w:overflowPunct w:val="0"/>
        <w:spacing w:line="312" w:lineRule="auto"/>
        <w:ind w:left="0" w:right="-55" w:firstLine="567"/>
        <w:jc w:val="both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</w:rPr>
        <w:t>В</w:t>
      </w:r>
      <w:r w:rsidRPr="00D43C06">
        <w:rPr>
          <w:rFonts w:ascii="Times New Roman" w:hAnsi="Times New Roman" w:cs="Times New Roman"/>
          <w:spacing w:val="-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случаите</w:t>
      </w:r>
      <w:r w:rsidRPr="00D43C06">
        <w:rPr>
          <w:rFonts w:ascii="Times New Roman" w:hAnsi="Times New Roman" w:cs="Times New Roman"/>
          <w:spacing w:val="-6"/>
        </w:rPr>
        <w:t xml:space="preserve"> </w:t>
      </w:r>
      <w:r w:rsidRPr="00D43C06">
        <w:rPr>
          <w:rFonts w:ascii="Times New Roman" w:hAnsi="Times New Roman" w:cs="Times New Roman"/>
        </w:rPr>
        <w:t>по</w:t>
      </w:r>
      <w:r w:rsidRPr="00D43C06">
        <w:rPr>
          <w:rFonts w:ascii="Times New Roman" w:hAnsi="Times New Roman" w:cs="Times New Roman"/>
          <w:spacing w:val="-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предходната</w:t>
      </w:r>
      <w:r w:rsidRPr="00D43C06">
        <w:rPr>
          <w:rFonts w:ascii="Times New Roman" w:hAnsi="Times New Roman" w:cs="Times New Roman"/>
          <w:spacing w:val="-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алинея,</w:t>
      </w:r>
      <w:r w:rsidRPr="00D43C06">
        <w:rPr>
          <w:rFonts w:ascii="Times New Roman" w:hAnsi="Times New Roman" w:cs="Times New Roman"/>
          <w:spacing w:val="-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както</w:t>
      </w:r>
      <w:r w:rsidRPr="00D43C06">
        <w:rPr>
          <w:rFonts w:ascii="Times New Roman" w:hAnsi="Times New Roman" w:cs="Times New Roman"/>
          <w:spacing w:val="-5"/>
        </w:rPr>
        <w:t xml:space="preserve"> </w:t>
      </w:r>
      <w:r w:rsidRPr="00D43C06">
        <w:rPr>
          <w:rFonts w:ascii="Times New Roman" w:hAnsi="Times New Roman" w:cs="Times New Roman"/>
        </w:rPr>
        <w:t>и</w:t>
      </w:r>
      <w:r w:rsidRPr="00D43C06">
        <w:rPr>
          <w:rFonts w:ascii="Times New Roman" w:hAnsi="Times New Roman" w:cs="Times New Roman"/>
          <w:spacing w:val="-6"/>
        </w:rPr>
        <w:t xml:space="preserve"> </w:t>
      </w:r>
      <w:r w:rsidRPr="00D43C06">
        <w:rPr>
          <w:rFonts w:ascii="Times New Roman" w:hAnsi="Times New Roman" w:cs="Times New Roman"/>
        </w:rPr>
        <w:t>относно</w:t>
      </w:r>
      <w:r w:rsidRPr="00D43C06">
        <w:rPr>
          <w:rFonts w:ascii="Times New Roman" w:hAnsi="Times New Roman" w:cs="Times New Roman"/>
          <w:spacing w:val="-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предоставянето</w:t>
      </w:r>
      <w:r w:rsidRPr="00D43C06">
        <w:rPr>
          <w:rFonts w:ascii="Times New Roman" w:hAnsi="Times New Roman" w:cs="Times New Roman"/>
          <w:spacing w:val="-5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-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услуги</w:t>
      </w:r>
      <w:r w:rsidRPr="00D43C06">
        <w:rPr>
          <w:rFonts w:ascii="Times New Roman" w:hAnsi="Times New Roman" w:cs="Times New Roman"/>
          <w:spacing w:val="61"/>
        </w:rPr>
        <w:t xml:space="preserve"> </w:t>
      </w:r>
      <w:r w:rsidRPr="00D43C06">
        <w:rPr>
          <w:rFonts w:ascii="Times New Roman" w:hAnsi="Times New Roman" w:cs="Times New Roman"/>
        </w:rPr>
        <w:t>и</w:t>
      </w:r>
      <w:r w:rsidRPr="00D43C06">
        <w:rPr>
          <w:rFonts w:ascii="Times New Roman" w:hAnsi="Times New Roman" w:cs="Times New Roman"/>
          <w:spacing w:val="-1"/>
        </w:rPr>
        <w:t xml:space="preserve"> продукти,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които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не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</w:rPr>
        <w:t xml:space="preserve">са </w:t>
      </w:r>
      <w:r w:rsidRPr="00D43C06">
        <w:rPr>
          <w:rFonts w:ascii="Times New Roman" w:hAnsi="Times New Roman" w:cs="Times New Roman"/>
          <w:spacing w:val="-1"/>
        </w:rPr>
        <w:t>изрично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 xml:space="preserve">посочени </w:t>
      </w:r>
      <w:r w:rsidRPr="00D43C06">
        <w:rPr>
          <w:rFonts w:ascii="Times New Roman" w:hAnsi="Times New Roman" w:cs="Times New Roman"/>
        </w:rPr>
        <w:t>в</w:t>
      </w:r>
      <w:r w:rsidRPr="00D43C06">
        <w:rPr>
          <w:rFonts w:ascii="Times New Roman" w:hAnsi="Times New Roman" w:cs="Times New Roman"/>
          <w:spacing w:val="-1"/>
        </w:rPr>
        <w:t xml:space="preserve"> Приложение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</w:rPr>
        <w:t>№ 2,</w:t>
      </w:r>
      <w:r w:rsidRPr="00D43C06">
        <w:rPr>
          <w:rFonts w:ascii="Times New Roman" w:hAnsi="Times New Roman" w:cs="Times New Roman"/>
          <w:spacing w:val="-1"/>
        </w:rPr>
        <w:t xml:space="preserve"> неразделна </w:t>
      </w:r>
      <w:r w:rsidRPr="00D43C06">
        <w:rPr>
          <w:rFonts w:ascii="Times New Roman" w:hAnsi="Times New Roman" w:cs="Times New Roman"/>
        </w:rPr>
        <w:t>част от</w:t>
      </w:r>
      <w:r w:rsidRPr="00D43C06">
        <w:rPr>
          <w:rFonts w:ascii="Times New Roman" w:hAnsi="Times New Roman" w:cs="Times New Roman"/>
          <w:spacing w:val="-1"/>
        </w:rPr>
        <w:t xml:space="preserve"> Договора,</w:t>
      </w:r>
      <w:r w:rsidRPr="00D43C06">
        <w:rPr>
          <w:rFonts w:ascii="Times New Roman" w:hAnsi="Times New Roman" w:cs="Times New Roman"/>
          <w:spacing w:val="6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БАНКАТА</w:t>
      </w:r>
      <w:r w:rsidRPr="00D43C06">
        <w:rPr>
          <w:rFonts w:ascii="Times New Roman" w:hAnsi="Times New Roman" w:cs="Times New Roman"/>
          <w:spacing w:val="-4"/>
        </w:rPr>
        <w:t xml:space="preserve"> </w:t>
      </w:r>
      <w:r w:rsidRPr="00D43C06">
        <w:rPr>
          <w:rFonts w:ascii="Times New Roman" w:hAnsi="Times New Roman" w:cs="Times New Roman"/>
        </w:rPr>
        <w:t>си</w:t>
      </w:r>
      <w:r w:rsidRPr="00D43C06">
        <w:rPr>
          <w:rFonts w:ascii="Times New Roman" w:hAnsi="Times New Roman" w:cs="Times New Roman"/>
          <w:spacing w:val="-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запазва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правото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да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променя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Тарифата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</w:rPr>
        <w:t>и</w:t>
      </w:r>
      <w:r w:rsidRPr="00D43C06">
        <w:rPr>
          <w:rFonts w:ascii="Times New Roman" w:hAnsi="Times New Roman" w:cs="Times New Roman"/>
          <w:spacing w:val="-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Лихвения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</w:rPr>
        <w:t>си</w:t>
      </w:r>
      <w:r w:rsidRPr="00D43C06">
        <w:rPr>
          <w:rFonts w:ascii="Times New Roman" w:hAnsi="Times New Roman" w:cs="Times New Roman"/>
          <w:spacing w:val="-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бюлетин,</w:t>
      </w:r>
      <w:r w:rsidRPr="00D43C06">
        <w:rPr>
          <w:rFonts w:ascii="Times New Roman" w:hAnsi="Times New Roman" w:cs="Times New Roman"/>
          <w:spacing w:val="-2"/>
        </w:rPr>
        <w:t xml:space="preserve"> </w:t>
      </w:r>
      <w:r w:rsidRPr="00D43C06">
        <w:rPr>
          <w:rFonts w:ascii="Times New Roman" w:hAnsi="Times New Roman" w:cs="Times New Roman"/>
        </w:rPr>
        <w:t>като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промените</w:t>
      </w:r>
      <w:r w:rsidRPr="00D43C06">
        <w:rPr>
          <w:rFonts w:ascii="Times New Roman" w:hAnsi="Times New Roman" w:cs="Times New Roman"/>
          <w:spacing w:val="51"/>
        </w:rPr>
        <w:t xml:space="preserve"> </w:t>
      </w:r>
      <w:r w:rsidRPr="00D43C06">
        <w:rPr>
          <w:rFonts w:ascii="Times New Roman" w:hAnsi="Times New Roman" w:cs="Times New Roman"/>
        </w:rPr>
        <w:t>в</w:t>
      </w:r>
      <w:r w:rsidRPr="00D43C06">
        <w:rPr>
          <w:rFonts w:ascii="Times New Roman" w:hAnsi="Times New Roman" w:cs="Times New Roman"/>
          <w:spacing w:val="37"/>
        </w:rPr>
        <w:t xml:space="preserve"> </w:t>
      </w:r>
      <w:r w:rsidRPr="00D43C06">
        <w:rPr>
          <w:rFonts w:ascii="Times New Roman" w:hAnsi="Times New Roman" w:cs="Times New Roman"/>
        </w:rPr>
        <w:t>тях</w:t>
      </w:r>
      <w:r w:rsidRPr="00D43C06">
        <w:rPr>
          <w:rFonts w:ascii="Times New Roman" w:hAnsi="Times New Roman" w:cs="Times New Roman"/>
          <w:spacing w:val="36"/>
        </w:rPr>
        <w:t xml:space="preserve"> </w:t>
      </w:r>
      <w:r w:rsidRPr="00D43C06">
        <w:rPr>
          <w:rFonts w:ascii="Times New Roman" w:hAnsi="Times New Roman" w:cs="Times New Roman"/>
        </w:rPr>
        <w:t>са</w:t>
      </w:r>
      <w:r w:rsidRPr="00D43C06">
        <w:rPr>
          <w:rFonts w:ascii="Times New Roman" w:hAnsi="Times New Roman" w:cs="Times New Roman"/>
          <w:spacing w:val="3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задължителни</w:t>
      </w:r>
      <w:r w:rsidRPr="00D43C06">
        <w:rPr>
          <w:rFonts w:ascii="Times New Roman" w:hAnsi="Times New Roman" w:cs="Times New Roman"/>
          <w:spacing w:val="33"/>
        </w:rPr>
        <w:t xml:space="preserve"> </w:t>
      </w:r>
      <w:r w:rsidRPr="00D43C06">
        <w:rPr>
          <w:rFonts w:ascii="Times New Roman" w:hAnsi="Times New Roman" w:cs="Times New Roman"/>
        </w:rPr>
        <w:t>за</w:t>
      </w:r>
      <w:r w:rsidRPr="00D43C06">
        <w:rPr>
          <w:rFonts w:ascii="Times New Roman" w:hAnsi="Times New Roman" w:cs="Times New Roman"/>
          <w:spacing w:val="3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Страните</w:t>
      </w:r>
      <w:r w:rsidRPr="00D43C06">
        <w:rPr>
          <w:rFonts w:ascii="Times New Roman" w:hAnsi="Times New Roman" w:cs="Times New Roman"/>
          <w:spacing w:val="37"/>
        </w:rPr>
        <w:t xml:space="preserve"> </w:t>
      </w:r>
      <w:r w:rsidRPr="00D43C06">
        <w:rPr>
          <w:rFonts w:ascii="Times New Roman" w:hAnsi="Times New Roman" w:cs="Times New Roman"/>
        </w:rPr>
        <w:t>от</w:t>
      </w:r>
      <w:r w:rsidRPr="00D43C06">
        <w:rPr>
          <w:rFonts w:ascii="Times New Roman" w:hAnsi="Times New Roman" w:cs="Times New Roman"/>
          <w:spacing w:val="3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деня</w:t>
      </w:r>
      <w:r w:rsidRPr="00D43C06">
        <w:rPr>
          <w:rFonts w:ascii="Times New Roman" w:hAnsi="Times New Roman" w:cs="Times New Roman"/>
          <w:spacing w:val="38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на</w:t>
      </w:r>
      <w:r w:rsidRPr="00D43C06">
        <w:rPr>
          <w:rFonts w:ascii="Times New Roman" w:hAnsi="Times New Roman" w:cs="Times New Roman"/>
          <w:spacing w:val="3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влизането</w:t>
      </w:r>
      <w:r w:rsidRPr="00D43C06">
        <w:rPr>
          <w:rFonts w:ascii="Times New Roman" w:hAnsi="Times New Roman" w:cs="Times New Roman"/>
          <w:spacing w:val="3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им</w:t>
      </w:r>
      <w:r w:rsidRPr="00D43C06">
        <w:rPr>
          <w:rFonts w:ascii="Times New Roman" w:hAnsi="Times New Roman" w:cs="Times New Roman"/>
          <w:spacing w:val="37"/>
        </w:rPr>
        <w:t xml:space="preserve"> </w:t>
      </w:r>
      <w:r w:rsidRPr="00D43C06">
        <w:rPr>
          <w:rFonts w:ascii="Times New Roman" w:hAnsi="Times New Roman" w:cs="Times New Roman"/>
        </w:rPr>
        <w:t>в</w:t>
      </w:r>
      <w:r w:rsidRPr="00D43C06">
        <w:rPr>
          <w:rFonts w:ascii="Times New Roman" w:hAnsi="Times New Roman" w:cs="Times New Roman"/>
          <w:spacing w:val="3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сила,</w:t>
      </w:r>
      <w:r w:rsidRPr="00D43C06">
        <w:rPr>
          <w:rFonts w:ascii="Times New Roman" w:hAnsi="Times New Roman" w:cs="Times New Roman"/>
          <w:spacing w:val="36"/>
        </w:rPr>
        <w:t xml:space="preserve"> </w:t>
      </w:r>
      <w:r w:rsidRPr="00D43C06">
        <w:rPr>
          <w:rFonts w:ascii="Times New Roman" w:hAnsi="Times New Roman" w:cs="Times New Roman"/>
        </w:rPr>
        <w:t>за</w:t>
      </w:r>
      <w:r w:rsidRPr="00D43C06">
        <w:rPr>
          <w:rFonts w:ascii="Times New Roman" w:hAnsi="Times New Roman" w:cs="Times New Roman"/>
          <w:spacing w:val="37"/>
        </w:rPr>
        <w:t xml:space="preserve"> </w:t>
      </w:r>
      <w:r w:rsidRPr="00D43C06">
        <w:rPr>
          <w:rFonts w:ascii="Times New Roman" w:hAnsi="Times New Roman" w:cs="Times New Roman"/>
        </w:rPr>
        <w:t>което</w:t>
      </w:r>
      <w:r w:rsidRPr="00D43C06">
        <w:rPr>
          <w:rFonts w:ascii="Times New Roman" w:hAnsi="Times New Roman" w:cs="Times New Roman"/>
          <w:spacing w:val="3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БАНКАТА</w:t>
      </w:r>
      <w:r w:rsidRPr="00D43C06">
        <w:rPr>
          <w:rFonts w:ascii="Times New Roman" w:hAnsi="Times New Roman" w:cs="Times New Roman"/>
          <w:spacing w:val="6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уведомява</w:t>
      </w:r>
      <w:r w:rsidRPr="00D43C06">
        <w:rPr>
          <w:rFonts w:ascii="Times New Roman" w:hAnsi="Times New Roman" w:cs="Times New Roman"/>
          <w:spacing w:val="9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КЛИЕНТА</w:t>
      </w:r>
      <w:r w:rsidRPr="00D43C06">
        <w:rPr>
          <w:rFonts w:ascii="Times New Roman" w:hAnsi="Times New Roman" w:cs="Times New Roman"/>
          <w:spacing w:val="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чрез</w:t>
      </w:r>
      <w:r w:rsidRPr="00D43C06">
        <w:rPr>
          <w:rFonts w:ascii="Times New Roman" w:hAnsi="Times New Roman" w:cs="Times New Roman"/>
          <w:spacing w:val="1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съобщения</w:t>
      </w:r>
      <w:r w:rsidRPr="00D43C06">
        <w:rPr>
          <w:rFonts w:ascii="Times New Roman" w:hAnsi="Times New Roman" w:cs="Times New Roman"/>
          <w:spacing w:val="9"/>
        </w:rPr>
        <w:t xml:space="preserve"> </w:t>
      </w:r>
      <w:r w:rsidRPr="00D43C06">
        <w:rPr>
          <w:rFonts w:ascii="Times New Roman" w:hAnsi="Times New Roman" w:cs="Times New Roman"/>
          <w:spacing w:val="1"/>
        </w:rPr>
        <w:t>на</w:t>
      </w:r>
      <w:r w:rsidRPr="00D43C06">
        <w:rPr>
          <w:rFonts w:ascii="Times New Roman" w:hAnsi="Times New Roman" w:cs="Times New Roman"/>
          <w:spacing w:val="9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определените</w:t>
      </w:r>
      <w:r w:rsidRPr="00D43C06">
        <w:rPr>
          <w:rFonts w:ascii="Times New Roman" w:hAnsi="Times New Roman" w:cs="Times New Roman"/>
          <w:spacing w:val="11"/>
        </w:rPr>
        <w:t xml:space="preserve"> </w:t>
      </w:r>
      <w:r w:rsidRPr="00D43C06">
        <w:rPr>
          <w:rFonts w:ascii="Times New Roman" w:hAnsi="Times New Roman" w:cs="Times New Roman"/>
        </w:rPr>
        <w:t>за</w:t>
      </w:r>
      <w:r w:rsidRPr="00D43C06">
        <w:rPr>
          <w:rFonts w:ascii="Times New Roman" w:hAnsi="Times New Roman" w:cs="Times New Roman"/>
          <w:spacing w:val="1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това</w:t>
      </w:r>
      <w:r w:rsidRPr="00D43C06">
        <w:rPr>
          <w:rFonts w:ascii="Times New Roman" w:hAnsi="Times New Roman" w:cs="Times New Roman"/>
          <w:spacing w:val="9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места</w:t>
      </w:r>
      <w:r w:rsidRPr="00D43C06">
        <w:rPr>
          <w:rFonts w:ascii="Times New Roman" w:hAnsi="Times New Roman" w:cs="Times New Roman"/>
          <w:spacing w:val="11"/>
        </w:rPr>
        <w:t xml:space="preserve"> </w:t>
      </w:r>
      <w:r w:rsidRPr="00D43C06">
        <w:rPr>
          <w:rFonts w:ascii="Times New Roman" w:hAnsi="Times New Roman" w:cs="Times New Roman"/>
        </w:rPr>
        <w:t>в</w:t>
      </w:r>
      <w:r w:rsidRPr="00D43C06">
        <w:rPr>
          <w:rFonts w:ascii="Times New Roman" w:hAnsi="Times New Roman" w:cs="Times New Roman"/>
          <w:spacing w:val="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банковите</w:t>
      </w:r>
      <w:r w:rsidRPr="00D43C06">
        <w:rPr>
          <w:rFonts w:ascii="Times New Roman" w:hAnsi="Times New Roman" w:cs="Times New Roman"/>
          <w:spacing w:val="9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салони</w:t>
      </w:r>
      <w:r w:rsidRPr="00D43C06">
        <w:rPr>
          <w:rFonts w:ascii="Times New Roman" w:hAnsi="Times New Roman" w:cs="Times New Roman"/>
          <w:spacing w:val="8"/>
        </w:rPr>
        <w:t xml:space="preserve"> </w:t>
      </w:r>
      <w:r w:rsidRPr="00D43C06">
        <w:rPr>
          <w:rFonts w:ascii="Times New Roman" w:hAnsi="Times New Roman" w:cs="Times New Roman"/>
        </w:rPr>
        <w:t>и</w:t>
      </w:r>
      <w:r w:rsidRPr="00D43C06">
        <w:rPr>
          <w:rFonts w:ascii="Times New Roman" w:hAnsi="Times New Roman" w:cs="Times New Roman"/>
          <w:spacing w:val="77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-1"/>
        </w:rPr>
        <w:t xml:space="preserve"> електронната</w:t>
      </w:r>
      <w:r w:rsidRPr="00D43C06">
        <w:rPr>
          <w:rFonts w:ascii="Times New Roman" w:hAnsi="Times New Roman" w:cs="Times New Roman"/>
        </w:rPr>
        <w:t xml:space="preserve"> си</w:t>
      </w:r>
      <w:r w:rsidRPr="00D43C06">
        <w:rPr>
          <w:rFonts w:ascii="Times New Roman" w:hAnsi="Times New Roman" w:cs="Times New Roman"/>
          <w:spacing w:val="-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страница.</w:t>
      </w:r>
    </w:p>
    <w:p w:rsidR="00927E6C" w:rsidRPr="00D43C06" w:rsidRDefault="007B5AF7" w:rsidP="00D43C06">
      <w:pPr>
        <w:pStyle w:val="2"/>
        <w:numPr>
          <w:ilvl w:val="1"/>
          <w:numId w:val="3"/>
        </w:numPr>
        <w:tabs>
          <w:tab w:val="left" w:pos="993"/>
          <w:tab w:val="left" w:pos="4007"/>
        </w:tabs>
        <w:kinsoku w:val="0"/>
        <w:overflowPunct w:val="0"/>
        <w:spacing w:line="312" w:lineRule="auto"/>
        <w:ind w:left="0" w:firstLine="567"/>
        <w:jc w:val="center"/>
        <w:rPr>
          <w:rFonts w:ascii="Times New Roman" w:hAnsi="Times New Roman" w:cs="Times New Roman"/>
          <w:b w:val="0"/>
          <w:bCs w:val="0"/>
        </w:rPr>
      </w:pPr>
      <w:r w:rsidRPr="00D43C06">
        <w:rPr>
          <w:rFonts w:ascii="Times New Roman" w:hAnsi="Times New Roman" w:cs="Times New Roman"/>
          <w:spacing w:val="-1"/>
        </w:rPr>
        <w:t>КОНФИДЕНЦИАЛНОСТ</w:t>
      </w:r>
    </w:p>
    <w:p w:rsidR="00927E6C" w:rsidRPr="00D43C06" w:rsidRDefault="007B5AF7" w:rsidP="00D43C06">
      <w:pPr>
        <w:pStyle w:val="a3"/>
        <w:kinsoku w:val="0"/>
        <w:overflowPunct w:val="0"/>
        <w:spacing w:line="312" w:lineRule="auto"/>
        <w:ind w:left="0" w:right="-55" w:firstLine="567"/>
        <w:jc w:val="both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  <w:b/>
          <w:bCs/>
        </w:rPr>
        <w:t>Чл.</w:t>
      </w:r>
      <w:r w:rsidRPr="00D43C06">
        <w:rPr>
          <w:rFonts w:ascii="Times New Roman" w:hAnsi="Times New Roman" w:cs="Times New Roman"/>
          <w:b/>
          <w:bCs/>
          <w:spacing w:val="34"/>
        </w:rPr>
        <w:t xml:space="preserve"> </w:t>
      </w:r>
      <w:r w:rsidRPr="00D43C06">
        <w:rPr>
          <w:rFonts w:ascii="Times New Roman" w:hAnsi="Times New Roman" w:cs="Times New Roman"/>
          <w:b/>
          <w:bCs/>
          <w:spacing w:val="-1"/>
        </w:rPr>
        <w:t>6.</w:t>
      </w:r>
      <w:r w:rsidRPr="00D43C06">
        <w:rPr>
          <w:rFonts w:ascii="Times New Roman" w:hAnsi="Times New Roman" w:cs="Times New Roman"/>
          <w:b/>
          <w:bCs/>
          <w:spacing w:val="3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Страните</w:t>
      </w:r>
      <w:r w:rsidRPr="00D43C06">
        <w:rPr>
          <w:rFonts w:ascii="Times New Roman" w:hAnsi="Times New Roman" w:cs="Times New Roman"/>
          <w:spacing w:val="33"/>
        </w:rPr>
        <w:t xml:space="preserve"> </w:t>
      </w:r>
      <w:r w:rsidRPr="00D43C06">
        <w:rPr>
          <w:rFonts w:ascii="Times New Roman" w:hAnsi="Times New Roman" w:cs="Times New Roman"/>
        </w:rPr>
        <w:t>не</w:t>
      </w:r>
      <w:r w:rsidRPr="00D43C06">
        <w:rPr>
          <w:rFonts w:ascii="Times New Roman" w:hAnsi="Times New Roman" w:cs="Times New Roman"/>
          <w:spacing w:val="34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могат</w:t>
      </w:r>
      <w:r w:rsidRPr="00D43C06">
        <w:rPr>
          <w:rFonts w:ascii="Times New Roman" w:hAnsi="Times New Roman" w:cs="Times New Roman"/>
          <w:spacing w:val="3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да</w:t>
      </w:r>
      <w:r w:rsidRPr="00D43C06">
        <w:rPr>
          <w:rFonts w:ascii="Times New Roman" w:hAnsi="Times New Roman" w:cs="Times New Roman"/>
          <w:spacing w:val="3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разгласяват</w:t>
      </w:r>
      <w:r w:rsidRPr="00D43C06">
        <w:rPr>
          <w:rFonts w:ascii="Times New Roman" w:hAnsi="Times New Roman" w:cs="Times New Roman"/>
          <w:spacing w:val="34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факти</w:t>
      </w:r>
      <w:r w:rsidRPr="00D43C06">
        <w:rPr>
          <w:rFonts w:ascii="Times New Roman" w:hAnsi="Times New Roman" w:cs="Times New Roman"/>
          <w:spacing w:val="35"/>
        </w:rPr>
        <w:t xml:space="preserve"> </w:t>
      </w:r>
      <w:r w:rsidRPr="00D43C06">
        <w:rPr>
          <w:rFonts w:ascii="Times New Roman" w:hAnsi="Times New Roman" w:cs="Times New Roman"/>
        </w:rPr>
        <w:t>и</w:t>
      </w:r>
      <w:r w:rsidRPr="00D43C06">
        <w:rPr>
          <w:rFonts w:ascii="Times New Roman" w:hAnsi="Times New Roman" w:cs="Times New Roman"/>
          <w:spacing w:val="3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обстоятелства,</w:t>
      </w:r>
      <w:r w:rsidRPr="00D43C06">
        <w:rPr>
          <w:rFonts w:ascii="Times New Roman" w:hAnsi="Times New Roman" w:cs="Times New Roman"/>
          <w:spacing w:val="3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както</w:t>
      </w:r>
      <w:r w:rsidRPr="00D43C06">
        <w:rPr>
          <w:rFonts w:ascii="Times New Roman" w:hAnsi="Times New Roman" w:cs="Times New Roman"/>
          <w:spacing w:val="35"/>
        </w:rPr>
        <w:t xml:space="preserve"> </w:t>
      </w:r>
      <w:r w:rsidRPr="00D43C06">
        <w:rPr>
          <w:rFonts w:ascii="Times New Roman" w:hAnsi="Times New Roman" w:cs="Times New Roman"/>
        </w:rPr>
        <w:t>и</w:t>
      </w:r>
      <w:r w:rsidRPr="00D43C06">
        <w:rPr>
          <w:rFonts w:ascii="Times New Roman" w:hAnsi="Times New Roman" w:cs="Times New Roman"/>
          <w:spacing w:val="3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всяка</w:t>
      </w:r>
      <w:r w:rsidRPr="00D43C06">
        <w:rPr>
          <w:rFonts w:ascii="Times New Roman" w:hAnsi="Times New Roman" w:cs="Times New Roman"/>
          <w:spacing w:val="5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друга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поверителна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информация,</w:t>
      </w:r>
      <w:r w:rsidRPr="00D43C06">
        <w:rPr>
          <w:rFonts w:ascii="Times New Roman" w:hAnsi="Times New Roman" w:cs="Times New Roman"/>
          <w:spacing w:val="4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станала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им</w:t>
      </w:r>
      <w:r w:rsidRPr="00D43C06">
        <w:rPr>
          <w:rFonts w:ascii="Times New Roman" w:hAnsi="Times New Roman" w:cs="Times New Roman"/>
          <w:spacing w:val="4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известна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във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връзка</w:t>
      </w:r>
      <w:r w:rsidRPr="00D43C06">
        <w:rPr>
          <w:rFonts w:ascii="Times New Roman" w:hAnsi="Times New Roman" w:cs="Times New Roman"/>
          <w:spacing w:val="47"/>
        </w:rPr>
        <w:t xml:space="preserve"> </w:t>
      </w:r>
      <w:r w:rsidRPr="00D43C06">
        <w:rPr>
          <w:rFonts w:ascii="Times New Roman" w:hAnsi="Times New Roman" w:cs="Times New Roman"/>
        </w:rPr>
        <w:t>с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изпълнение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на</w:t>
      </w:r>
      <w:r w:rsidRPr="00D43C06">
        <w:rPr>
          <w:rFonts w:ascii="Times New Roman" w:hAnsi="Times New Roman" w:cs="Times New Roman"/>
          <w:spacing w:val="7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задълженията</w:t>
      </w:r>
      <w:r w:rsidRPr="00D43C06">
        <w:rPr>
          <w:rFonts w:ascii="Times New Roman" w:hAnsi="Times New Roman" w:cs="Times New Roman"/>
          <w:spacing w:val="31"/>
        </w:rPr>
        <w:t xml:space="preserve"> </w:t>
      </w:r>
      <w:r w:rsidRPr="00D43C06">
        <w:rPr>
          <w:rFonts w:ascii="Times New Roman" w:hAnsi="Times New Roman" w:cs="Times New Roman"/>
        </w:rPr>
        <w:t>по</w:t>
      </w:r>
      <w:r w:rsidRPr="00D43C06">
        <w:rPr>
          <w:rFonts w:ascii="Times New Roman" w:hAnsi="Times New Roman" w:cs="Times New Roman"/>
          <w:spacing w:val="3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настоящия</w:t>
      </w:r>
      <w:r w:rsidRPr="00D43C06">
        <w:rPr>
          <w:rFonts w:ascii="Times New Roman" w:hAnsi="Times New Roman" w:cs="Times New Roman"/>
          <w:spacing w:val="3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Договор,</w:t>
      </w:r>
      <w:r w:rsidRPr="00D43C06">
        <w:rPr>
          <w:rFonts w:ascii="Times New Roman" w:hAnsi="Times New Roman" w:cs="Times New Roman"/>
          <w:spacing w:val="3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освен</w:t>
      </w:r>
      <w:r w:rsidRPr="00D43C06">
        <w:rPr>
          <w:rFonts w:ascii="Times New Roman" w:hAnsi="Times New Roman" w:cs="Times New Roman"/>
          <w:spacing w:val="32"/>
        </w:rPr>
        <w:t xml:space="preserve"> </w:t>
      </w:r>
      <w:r w:rsidRPr="00D43C06">
        <w:rPr>
          <w:rFonts w:ascii="Times New Roman" w:hAnsi="Times New Roman" w:cs="Times New Roman"/>
        </w:rPr>
        <w:t>в</w:t>
      </w:r>
      <w:r w:rsidRPr="00D43C06">
        <w:rPr>
          <w:rFonts w:ascii="Times New Roman" w:hAnsi="Times New Roman" w:cs="Times New Roman"/>
          <w:spacing w:val="3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предвидените</w:t>
      </w:r>
      <w:r w:rsidRPr="00D43C06">
        <w:rPr>
          <w:rFonts w:ascii="Times New Roman" w:hAnsi="Times New Roman" w:cs="Times New Roman"/>
          <w:spacing w:val="31"/>
        </w:rPr>
        <w:t xml:space="preserve"> </w:t>
      </w:r>
      <w:r w:rsidRPr="00D43C06">
        <w:rPr>
          <w:rFonts w:ascii="Times New Roman" w:hAnsi="Times New Roman" w:cs="Times New Roman"/>
        </w:rPr>
        <w:t>от</w:t>
      </w:r>
      <w:r w:rsidRPr="00D43C06">
        <w:rPr>
          <w:rFonts w:ascii="Times New Roman" w:hAnsi="Times New Roman" w:cs="Times New Roman"/>
          <w:spacing w:val="3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приложимото</w:t>
      </w:r>
      <w:r w:rsidRPr="00D43C06">
        <w:rPr>
          <w:rFonts w:ascii="Times New Roman" w:hAnsi="Times New Roman" w:cs="Times New Roman"/>
          <w:spacing w:val="6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законодателство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случаи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или</w:t>
      </w:r>
      <w:r w:rsidRPr="00D43C06">
        <w:rPr>
          <w:rFonts w:ascii="Times New Roman" w:hAnsi="Times New Roman" w:cs="Times New Roman"/>
          <w:spacing w:val="-1"/>
        </w:rPr>
        <w:t xml:space="preserve"> </w:t>
      </w:r>
      <w:r w:rsidRPr="00D43C06">
        <w:rPr>
          <w:rFonts w:ascii="Times New Roman" w:hAnsi="Times New Roman" w:cs="Times New Roman"/>
        </w:rPr>
        <w:t xml:space="preserve">с </w:t>
      </w:r>
      <w:r w:rsidRPr="00D43C06">
        <w:rPr>
          <w:rFonts w:ascii="Times New Roman" w:hAnsi="Times New Roman" w:cs="Times New Roman"/>
          <w:spacing w:val="-1"/>
        </w:rPr>
        <w:t>изрично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писмено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съгласие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другата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Страна.</w:t>
      </w:r>
    </w:p>
    <w:p w:rsidR="00927E6C" w:rsidRPr="00D43C06" w:rsidRDefault="007B5AF7" w:rsidP="00D43C06">
      <w:pPr>
        <w:pStyle w:val="2"/>
        <w:numPr>
          <w:ilvl w:val="1"/>
          <w:numId w:val="3"/>
        </w:numPr>
        <w:tabs>
          <w:tab w:val="left" w:pos="993"/>
          <w:tab w:val="left" w:pos="3969"/>
        </w:tabs>
        <w:kinsoku w:val="0"/>
        <w:overflowPunct w:val="0"/>
        <w:spacing w:line="312" w:lineRule="auto"/>
        <w:ind w:left="0" w:firstLine="567"/>
        <w:jc w:val="center"/>
        <w:rPr>
          <w:rFonts w:ascii="Times New Roman" w:hAnsi="Times New Roman" w:cs="Times New Roman"/>
          <w:b w:val="0"/>
          <w:bCs w:val="0"/>
        </w:rPr>
      </w:pPr>
      <w:r w:rsidRPr="00D43C06">
        <w:rPr>
          <w:rFonts w:ascii="Times New Roman" w:hAnsi="Times New Roman" w:cs="Times New Roman"/>
        </w:rPr>
        <w:lastRenderedPageBreak/>
        <w:t>ОБЩИ</w:t>
      </w:r>
      <w:r w:rsidRPr="00D43C06">
        <w:rPr>
          <w:rFonts w:ascii="Times New Roman" w:hAnsi="Times New Roman" w:cs="Times New Roman"/>
          <w:spacing w:val="-1"/>
        </w:rPr>
        <w:t xml:space="preserve"> УСЛОВИЯ</w:t>
      </w:r>
    </w:p>
    <w:p w:rsidR="00927E6C" w:rsidRPr="00D43C06" w:rsidRDefault="007B5AF7" w:rsidP="00D43C06">
      <w:pPr>
        <w:pStyle w:val="a3"/>
        <w:tabs>
          <w:tab w:val="left" w:pos="8505"/>
          <w:tab w:val="left" w:pos="8931"/>
        </w:tabs>
        <w:kinsoku w:val="0"/>
        <w:overflowPunct w:val="0"/>
        <w:spacing w:line="312" w:lineRule="auto"/>
        <w:ind w:left="0" w:right="-55" w:firstLine="567"/>
        <w:jc w:val="both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  <w:spacing w:val="-1"/>
        </w:rPr>
        <w:t>Чл.</w:t>
      </w:r>
      <w:r w:rsidRPr="00D43C06">
        <w:rPr>
          <w:rFonts w:ascii="Times New Roman" w:hAnsi="Times New Roman" w:cs="Times New Roman"/>
          <w:spacing w:val="-8"/>
        </w:rPr>
        <w:t xml:space="preserve"> </w:t>
      </w:r>
      <w:r w:rsidRPr="00D43C06">
        <w:rPr>
          <w:rFonts w:ascii="Times New Roman" w:hAnsi="Times New Roman" w:cs="Times New Roman"/>
        </w:rPr>
        <w:t>7.</w:t>
      </w:r>
      <w:r w:rsidRPr="00D43C06">
        <w:rPr>
          <w:rFonts w:ascii="Times New Roman" w:hAnsi="Times New Roman" w:cs="Times New Roman"/>
          <w:spacing w:val="-8"/>
        </w:rPr>
        <w:t xml:space="preserve"> </w:t>
      </w:r>
      <w:r w:rsidRPr="00D43C06">
        <w:rPr>
          <w:rFonts w:ascii="Times New Roman" w:hAnsi="Times New Roman" w:cs="Times New Roman"/>
        </w:rPr>
        <w:t>(1)</w:t>
      </w:r>
      <w:r w:rsidRPr="00D43C06">
        <w:rPr>
          <w:rFonts w:ascii="Times New Roman" w:hAnsi="Times New Roman" w:cs="Times New Roman"/>
          <w:spacing w:val="-9"/>
        </w:rPr>
        <w:t xml:space="preserve"> </w:t>
      </w:r>
      <w:r w:rsidRPr="00D43C06">
        <w:rPr>
          <w:rFonts w:ascii="Times New Roman" w:hAnsi="Times New Roman" w:cs="Times New Roman"/>
        </w:rPr>
        <w:t>Всички</w:t>
      </w:r>
      <w:r w:rsidRPr="00D43C06">
        <w:rPr>
          <w:rFonts w:ascii="Times New Roman" w:hAnsi="Times New Roman" w:cs="Times New Roman"/>
          <w:spacing w:val="-9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изменения</w:t>
      </w:r>
      <w:r w:rsidRPr="00D43C06">
        <w:rPr>
          <w:rFonts w:ascii="Times New Roman" w:hAnsi="Times New Roman" w:cs="Times New Roman"/>
          <w:spacing w:val="-8"/>
        </w:rPr>
        <w:t xml:space="preserve"> </w:t>
      </w:r>
      <w:r w:rsidRPr="00D43C06">
        <w:rPr>
          <w:rFonts w:ascii="Times New Roman" w:hAnsi="Times New Roman" w:cs="Times New Roman"/>
        </w:rPr>
        <w:t>и</w:t>
      </w:r>
      <w:r w:rsidRPr="00D43C06">
        <w:rPr>
          <w:rFonts w:ascii="Times New Roman" w:hAnsi="Times New Roman" w:cs="Times New Roman"/>
          <w:spacing w:val="-9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допълнения</w:t>
      </w:r>
      <w:r w:rsidRPr="00D43C06">
        <w:rPr>
          <w:rFonts w:ascii="Times New Roman" w:hAnsi="Times New Roman" w:cs="Times New Roman"/>
          <w:spacing w:val="-8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-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настоящия</w:t>
      </w:r>
      <w:r w:rsidRPr="00D43C06">
        <w:rPr>
          <w:rFonts w:ascii="Times New Roman" w:hAnsi="Times New Roman" w:cs="Times New Roman"/>
          <w:spacing w:val="-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Договор</w:t>
      </w:r>
      <w:r w:rsidRPr="00D43C06">
        <w:rPr>
          <w:rFonts w:ascii="Times New Roman" w:hAnsi="Times New Roman" w:cs="Times New Roman"/>
          <w:spacing w:val="-8"/>
        </w:rPr>
        <w:t xml:space="preserve"> </w:t>
      </w:r>
      <w:r w:rsidRPr="00D43C06">
        <w:rPr>
          <w:rFonts w:ascii="Times New Roman" w:hAnsi="Times New Roman" w:cs="Times New Roman"/>
        </w:rPr>
        <w:t>ще</w:t>
      </w:r>
      <w:r w:rsidRPr="00D43C06">
        <w:rPr>
          <w:rFonts w:ascii="Times New Roman" w:hAnsi="Times New Roman" w:cs="Times New Roman"/>
          <w:spacing w:val="-10"/>
        </w:rPr>
        <w:t xml:space="preserve"> </w:t>
      </w:r>
      <w:r w:rsidRPr="00D43C06">
        <w:rPr>
          <w:rFonts w:ascii="Times New Roman" w:hAnsi="Times New Roman" w:cs="Times New Roman"/>
        </w:rPr>
        <w:t>се</w:t>
      </w:r>
      <w:r w:rsidRPr="00D43C06">
        <w:rPr>
          <w:rFonts w:ascii="Times New Roman" w:hAnsi="Times New Roman" w:cs="Times New Roman"/>
          <w:spacing w:val="-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извършват</w:t>
      </w:r>
      <w:r w:rsidRPr="00D43C06">
        <w:rPr>
          <w:rFonts w:ascii="Times New Roman" w:hAnsi="Times New Roman" w:cs="Times New Roman"/>
          <w:spacing w:val="49"/>
        </w:rPr>
        <w:t xml:space="preserve"> </w:t>
      </w:r>
      <w:r w:rsidRPr="00D43C06">
        <w:rPr>
          <w:rFonts w:ascii="Times New Roman" w:hAnsi="Times New Roman" w:cs="Times New Roman"/>
        </w:rPr>
        <w:t>с</w:t>
      </w:r>
      <w:r w:rsidRPr="00D43C06">
        <w:rPr>
          <w:rFonts w:ascii="Times New Roman" w:hAnsi="Times New Roman" w:cs="Times New Roman"/>
          <w:spacing w:val="3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подписване</w:t>
      </w:r>
      <w:r w:rsidRPr="00D43C06">
        <w:rPr>
          <w:rFonts w:ascii="Times New Roman" w:hAnsi="Times New Roman" w:cs="Times New Roman"/>
          <w:spacing w:val="37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3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допълнителни</w:t>
      </w:r>
      <w:r w:rsidRPr="00D43C06">
        <w:rPr>
          <w:rFonts w:ascii="Times New Roman" w:hAnsi="Times New Roman" w:cs="Times New Roman"/>
          <w:spacing w:val="3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споразумения</w:t>
      </w:r>
      <w:r w:rsidRPr="00D43C06">
        <w:rPr>
          <w:rFonts w:ascii="Times New Roman" w:hAnsi="Times New Roman" w:cs="Times New Roman"/>
          <w:spacing w:val="3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между</w:t>
      </w:r>
      <w:r w:rsidRPr="00D43C06">
        <w:rPr>
          <w:rFonts w:ascii="Times New Roman" w:hAnsi="Times New Roman" w:cs="Times New Roman"/>
          <w:spacing w:val="3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Страните,</w:t>
      </w:r>
      <w:r w:rsidRPr="00D43C06">
        <w:rPr>
          <w:rFonts w:ascii="Times New Roman" w:hAnsi="Times New Roman" w:cs="Times New Roman"/>
          <w:spacing w:val="3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които</w:t>
      </w:r>
      <w:r w:rsidRPr="00D43C06">
        <w:rPr>
          <w:rFonts w:ascii="Times New Roman" w:hAnsi="Times New Roman" w:cs="Times New Roman"/>
          <w:spacing w:val="36"/>
        </w:rPr>
        <w:t xml:space="preserve"> </w:t>
      </w:r>
      <w:r w:rsidRPr="00D43C06">
        <w:rPr>
          <w:rFonts w:ascii="Times New Roman" w:hAnsi="Times New Roman" w:cs="Times New Roman"/>
        </w:rPr>
        <w:t>стават</w:t>
      </w:r>
      <w:r w:rsidRPr="00D43C06">
        <w:rPr>
          <w:rFonts w:ascii="Times New Roman" w:hAnsi="Times New Roman" w:cs="Times New Roman"/>
          <w:spacing w:val="3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неразделна</w:t>
      </w:r>
      <w:r w:rsidRPr="00D43C06">
        <w:rPr>
          <w:rFonts w:ascii="Times New Roman" w:hAnsi="Times New Roman" w:cs="Times New Roman"/>
          <w:spacing w:val="63"/>
        </w:rPr>
        <w:t xml:space="preserve"> </w:t>
      </w:r>
      <w:r w:rsidRPr="00D43C06">
        <w:rPr>
          <w:rFonts w:ascii="Times New Roman" w:hAnsi="Times New Roman" w:cs="Times New Roman"/>
        </w:rPr>
        <w:t xml:space="preserve">част </w:t>
      </w:r>
      <w:r w:rsidRPr="00D43C06">
        <w:rPr>
          <w:rFonts w:ascii="Times New Roman" w:hAnsi="Times New Roman" w:cs="Times New Roman"/>
          <w:spacing w:val="-2"/>
        </w:rPr>
        <w:t>от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Договора.</w:t>
      </w:r>
    </w:p>
    <w:p w:rsidR="00927E6C" w:rsidRPr="00D43C06" w:rsidRDefault="007B5AF7" w:rsidP="00D43C06">
      <w:pPr>
        <w:pStyle w:val="a3"/>
        <w:numPr>
          <w:ilvl w:val="0"/>
          <w:numId w:val="1"/>
        </w:numPr>
        <w:tabs>
          <w:tab w:val="left" w:pos="993"/>
          <w:tab w:val="left" w:pos="8505"/>
          <w:tab w:val="left" w:pos="8931"/>
        </w:tabs>
        <w:kinsoku w:val="0"/>
        <w:overflowPunct w:val="0"/>
        <w:spacing w:line="312" w:lineRule="auto"/>
        <w:ind w:left="0" w:right="-55" w:firstLine="567"/>
        <w:jc w:val="both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</w:rPr>
        <w:t>При</w:t>
      </w:r>
      <w:r w:rsidRPr="00D43C06">
        <w:rPr>
          <w:rFonts w:ascii="Times New Roman" w:hAnsi="Times New Roman" w:cs="Times New Roman"/>
          <w:spacing w:val="12"/>
        </w:rPr>
        <w:t xml:space="preserve"> </w:t>
      </w:r>
      <w:proofErr w:type="spellStart"/>
      <w:r w:rsidRPr="00D43C06">
        <w:rPr>
          <w:rFonts w:ascii="Times New Roman" w:hAnsi="Times New Roman" w:cs="Times New Roman"/>
          <w:spacing w:val="-1"/>
        </w:rPr>
        <w:t>непостигане</w:t>
      </w:r>
      <w:proofErr w:type="spellEnd"/>
      <w:r w:rsidRPr="00D43C06">
        <w:rPr>
          <w:rFonts w:ascii="Times New Roman" w:hAnsi="Times New Roman" w:cs="Times New Roman"/>
          <w:spacing w:val="13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на</w:t>
      </w:r>
      <w:r w:rsidRPr="00D43C06">
        <w:rPr>
          <w:rFonts w:ascii="Times New Roman" w:hAnsi="Times New Roman" w:cs="Times New Roman"/>
          <w:spacing w:val="1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съгласие</w:t>
      </w:r>
      <w:r w:rsidRPr="00D43C06">
        <w:rPr>
          <w:rFonts w:ascii="Times New Roman" w:hAnsi="Times New Roman" w:cs="Times New Roman"/>
          <w:spacing w:val="1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между</w:t>
      </w:r>
      <w:r w:rsidRPr="00D43C06">
        <w:rPr>
          <w:rFonts w:ascii="Times New Roman" w:hAnsi="Times New Roman" w:cs="Times New Roman"/>
          <w:spacing w:val="1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Страните,</w:t>
      </w:r>
      <w:r w:rsidRPr="00D43C06">
        <w:rPr>
          <w:rFonts w:ascii="Times New Roman" w:hAnsi="Times New Roman" w:cs="Times New Roman"/>
          <w:spacing w:val="1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споровете</w:t>
      </w:r>
      <w:r w:rsidRPr="00D43C06">
        <w:rPr>
          <w:rFonts w:ascii="Times New Roman" w:hAnsi="Times New Roman" w:cs="Times New Roman"/>
          <w:spacing w:val="14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по</w:t>
      </w:r>
      <w:r w:rsidRPr="00D43C06">
        <w:rPr>
          <w:rFonts w:ascii="Times New Roman" w:hAnsi="Times New Roman" w:cs="Times New Roman"/>
          <w:spacing w:val="14"/>
        </w:rPr>
        <w:t xml:space="preserve"> </w:t>
      </w:r>
      <w:r w:rsidRPr="00D43C06">
        <w:rPr>
          <w:rFonts w:ascii="Times New Roman" w:hAnsi="Times New Roman" w:cs="Times New Roman"/>
        </w:rPr>
        <w:t>този</w:t>
      </w:r>
      <w:r w:rsidRPr="00D43C06">
        <w:rPr>
          <w:rFonts w:ascii="Times New Roman" w:hAnsi="Times New Roman" w:cs="Times New Roman"/>
          <w:spacing w:val="1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Договор</w:t>
      </w:r>
      <w:r w:rsidRPr="00D43C06">
        <w:rPr>
          <w:rFonts w:ascii="Times New Roman" w:hAnsi="Times New Roman" w:cs="Times New Roman"/>
          <w:spacing w:val="1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се</w:t>
      </w:r>
      <w:r w:rsidRPr="00D43C06">
        <w:rPr>
          <w:rFonts w:ascii="Times New Roman" w:hAnsi="Times New Roman" w:cs="Times New Roman"/>
          <w:spacing w:val="4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отнасят</w:t>
      </w:r>
      <w:r w:rsidRPr="00D43C06">
        <w:rPr>
          <w:rFonts w:ascii="Times New Roman" w:hAnsi="Times New Roman" w:cs="Times New Roman"/>
        </w:rPr>
        <w:t xml:space="preserve"> за</w:t>
      </w:r>
      <w:r w:rsidRPr="00D43C06">
        <w:rPr>
          <w:rFonts w:ascii="Times New Roman" w:hAnsi="Times New Roman" w:cs="Times New Roman"/>
          <w:spacing w:val="-1"/>
        </w:rPr>
        <w:t xml:space="preserve"> разрешаване</w:t>
      </w:r>
      <w:r w:rsidRPr="00D43C06">
        <w:rPr>
          <w:rFonts w:ascii="Times New Roman" w:hAnsi="Times New Roman" w:cs="Times New Roman"/>
        </w:rPr>
        <w:t xml:space="preserve"> от </w:t>
      </w:r>
      <w:r w:rsidRPr="00D43C06">
        <w:rPr>
          <w:rFonts w:ascii="Times New Roman" w:hAnsi="Times New Roman" w:cs="Times New Roman"/>
          <w:spacing w:val="-1"/>
        </w:rPr>
        <w:t>компетентния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 xml:space="preserve">български съд </w:t>
      </w:r>
      <w:r w:rsidRPr="00D43C06">
        <w:rPr>
          <w:rFonts w:ascii="Times New Roman" w:hAnsi="Times New Roman" w:cs="Times New Roman"/>
        </w:rPr>
        <w:t>в</w:t>
      </w:r>
      <w:r w:rsidRPr="00D43C06">
        <w:rPr>
          <w:rFonts w:ascii="Times New Roman" w:hAnsi="Times New Roman" w:cs="Times New Roman"/>
          <w:spacing w:val="-1"/>
        </w:rPr>
        <w:t xml:space="preserve"> гр.</w:t>
      </w:r>
      <w:r w:rsidRPr="00D43C06">
        <w:rPr>
          <w:rFonts w:ascii="Times New Roman" w:hAnsi="Times New Roman" w:cs="Times New Roman"/>
          <w:spacing w:val="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Габрово.</w:t>
      </w:r>
    </w:p>
    <w:p w:rsidR="00927E6C" w:rsidRPr="00D43C06" w:rsidRDefault="007B5AF7" w:rsidP="00D43C06">
      <w:pPr>
        <w:pStyle w:val="a3"/>
        <w:numPr>
          <w:ilvl w:val="0"/>
          <w:numId w:val="1"/>
        </w:numPr>
        <w:tabs>
          <w:tab w:val="left" w:pos="993"/>
          <w:tab w:val="left" w:pos="8505"/>
          <w:tab w:val="left" w:pos="8931"/>
        </w:tabs>
        <w:kinsoku w:val="0"/>
        <w:overflowPunct w:val="0"/>
        <w:spacing w:line="312" w:lineRule="auto"/>
        <w:ind w:left="0" w:right="-55" w:firstLine="567"/>
        <w:jc w:val="both"/>
        <w:rPr>
          <w:rFonts w:ascii="Times New Roman" w:hAnsi="Times New Roman" w:cs="Times New Roman"/>
        </w:rPr>
      </w:pPr>
      <w:r w:rsidRPr="00D43C06">
        <w:rPr>
          <w:rFonts w:ascii="Times New Roman" w:hAnsi="Times New Roman" w:cs="Times New Roman"/>
        </w:rPr>
        <w:t>За</w:t>
      </w:r>
      <w:r w:rsidRPr="00D43C06">
        <w:rPr>
          <w:rFonts w:ascii="Times New Roman" w:hAnsi="Times New Roman" w:cs="Times New Roman"/>
          <w:spacing w:val="10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неуредените</w:t>
      </w:r>
      <w:r w:rsidRPr="00D43C06">
        <w:rPr>
          <w:rFonts w:ascii="Times New Roman" w:hAnsi="Times New Roman" w:cs="Times New Roman"/>
          <w:spacing w:val="10"/>
        </w:rPr>
        <w:t xml:space="preserve"> </w:t>
      </w:r>
      <w:r w:rsidRPr="00D43C06">
        <w:rPr>
          <w:rFonts w:ascii="Times New Roman" w:hAnsi="Times New Roman" w:cs="Times New Roman"/>
        </w:rPr>
        <w:t>в</w:t>
      </w:r>
      <w:r w:rsidRPr="00D43C06">
        <w:rPr>
          <w:rFonts w:ascii="Times New Roman" w:hAnsi="Times New Roman" w:cs="Times New Roman"/>
          <w:spacing w:val="9"/>
        </w:rPr>
        <w:t xml:space="preserve"> </w:t>
      </w:r>
      <w:r w:rsidRPr="00D43C06">
        <w:rPr>
          <w:rFonts w:ascii="Times New Roman" w:hAnsi="Times New Roman" w:cs="Times New Roman"/>
        </w:rPr>
        <w:t>Договора</w:t>
      </w:r>
      <w:r w:rsidRPr="00D43C06">
        <w:rPr>
          <w:rFonts w:ascii="Times New Roman" w:hAnsi="Times New Roman" w:cs="Times New Roman"/>
          <w:spacing w:val="9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въпроси</w:t>
      </w:r>
      <w:r w:rsidRPr="00D43C06">
        <w:rPr>
          <w:rFonts w:ascii="Times New Roman" w:hAnsi="Times New Roman" w:cs="Times New Roman"/>
          <w:spacing w:val="9"/>
        </w:rPr>
        <w:t xml:space="preserve"> </w:t>
      </w:r>
      <w:r w:rsidRPr="00D43C06">
        <w:rPr>
          <w:rFonts w:ascii="Times New Roman" w:hAnsi="Times New Roman" w:cs="Times New Roman"/>
        </w:rPr>
        <w:t>се</w:t>
      </w:r>
      <w:r w:rsidRPr="00D43C06">
        <w:rPr>
          <w:rFonts w:ascii="Times New Roman" w:hAnsi="Times New Roman" w:cs="Times New Roman"/>
          <w:spacing w:val="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прилагат</w:t>
      </w:r>
      <w:r w:rsidRPr="00D43C06">
        <w:rPr>
          <w:rFonts w:ascii="Times New Roman" w:hAnsi="Times New Roman" w:cs="Times New Roman"/>
          <w:spacing w:val="10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разпоредбите</w:t>
      </w:r>
      <w:r w:rsidRPr="00D43C06">
        <w:rPr>
          <w:rFonts w:ascii="Times New Roman" w:hAnsi="Times New Roman" w:cs="Times New Roman"/>
          <w:spacing w:val="10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4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действащото</w:t>
      </w:r>
      <w:r w:rsidRPr="00D43C06">
        <w:rPr>
          <w:rFonts w:ascii="Times New Roman" w:hAnsi="Times New Roman" w:cs="Times New Roman"/>
          <w:spacing w:val="2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българско</w:t>
      </w:r>
      <w:r w:rsidRPr="00D43C06">
        <w:rPr>
          <w:rFonts w:ascii="Times New Roman" w:hAnsi="Times New Roman" w:cs="Times New Roman"/>
          <w:spacing w:val="2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законодателство,</w:t>
      </w:r>
      <w:r w:rsidRPr="00D43C06">
        <w:rPr>
          <w:rFonts w:ascii="Times New Roman" w:hAnsi="Times New Roman" w:cs="Times New Roman"/>
          <w:spacing w:val="29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Тарифата</w:t>
      </w:r>
      <w:r w:rsidRPr="00D43C06">
        <w:rPr>
          <w:rFonts w:ascii="Times New Roman" w:hAnsi="Times New Roman" w:cs="Times New Roman"/>
          <w:spacing w:val="30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2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БАНКАТА</w:t>
      </w:r>
      <w:r w:rsidRPr="00D43C06">
        <w:rPr>
          <w:rFonts w:ascii="Times New Roman" w:hAnsi="Times New Roman" w:cs="Times New Roman"/>
          <w:spacing w:val="29"/>
        </w:rPr>
        <w:t xml:space="preserve"> </w:t>
      </w:r>
      <w:r w:rsidRPr="00D43C06">
        <w:rPr>
          <w:rFonts w:ascii="Times New Roman" w:hAnsi="Times New Roman" w:cs="Times New Roman"/>
        </w:rPr>
        <w:t>и</w:t>
      </w:r>
      <w:r w:rsidRPr="00D43C06">
        <w:rPr>
          <w:rFonts w:ascii="Times New Roman" w:hAnsi="Times New Roman" w:cs="Times New Roman"/>
          <w:spacing w:val="29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Лихвения</w:t>
      </w:r>
      <w:r w:rsidRPr="00D43C06">
        <w:rPr>
          <w:rFonts w:ascii="Times New Roman" w:hAnsi="Times New Roman" w:cs="Times New Roman"/>
          <w:spacing w:val="3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бюлетин</w:t>
      </w:r>
      <w:r w:rsidRPr="00D43C06">
        <w:rPr>
          <w:rFonts w:ascii="Times New Roman" w:hAnsi="Times New Roman" w:cs="Times New Roman"/>
          <w:spacing w:val="29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на</w:t>
      </w:r>
      <w:r w:rsidRPr="00D43C06">
        <w:rPr>
          <w:rFonts w:ascii="Times New Roman" w:hAnsi="Times New Roman" w:cs="Times New Roman"/>
          <w:spacing w:val="7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БАНКАТА,</w:t>
      </w:r>
      <w:r w:rsidRPr="00D43C06">
        <w:rPr>
          <w:rFonts w:ascii="Times New Roman" w:hAnsi="Times New Roman" w:cs="Times New Roman"/>
          <w:spacing w:val="25"/>
        </w:rPr>
        <w:t xml:space="preserve"> </w:t>
      </w:r>
      <w:r w:rsidRPr="00D43C06">
        <w:rPr>
          <w:rFonts w:ascii="Times New Roman" w:hAnsi="Times New Roman" w:cs="Times New Roman"/>
        </w:rPr>
        <w:t>с</w:t>
      </w:r>
      <w:r w:rsidRPr="00D43C06">
        <w:rPr>
          <w:rFonts w:ascii="Times New Roman" w:hAnsi="Times New Roman" w:cs="Times New Roman"/>
          <w:spacing w:val="2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които</w:t>
      </w:r>
      <w:r w:rsidRPr="00D43C06">
        <w:rPr>
          <w:rFonts w:ascii="Times New Roman" w:hAnsi="Times New Roman" w:cs="Times New Roman"/>
          <w:spacing w:val="29"/>
        </w:rPr>
        <w:t xml:space="preserve"> </w:t>
      </w:r>
      <w:r w:rsidRPr="00D43C06">
        <w:rPr>
          <w:rFonts w:ascii="Times New Roman" w:hAnsi="Times New Roman" w:cs="Times New Roman"/>
        </w:rPr>
        <w:t>с</w:t>
      </w:r>
      <w:r w:rsidRPr="00D43C06">
        <w:rPr>
          <w:rFonts w:ascii="Times New Roman" w:hAnsi="Times New Roman" w:cs="Times New Roman"/>
          <w:spacing w:val="2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подписването</w:t>
      </w:r>
      <w:r w:rsidRPr="00D43C06">
        <w:rPr>
          <w:rFonts w:ascii="Times New Roman" w:hAnsi="Times New Roman" w:cs="Times New Roman"/>
          <w:spacing w:val="28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на</w:t>
      </w:r>
      <w:r w:rsidRPr="00D43C06">
        <w:rPr>
          <w:rFonts w:ascii="Times New Roman" w:hAnsi="Times New Roman" w:cs="Times New Roman"/>
          <w:spacing w:val="2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Договора</w:t>
      </w:r>
      <w:r w:rsidRPr="00D43C06">
        <w:rPr>
          <w:rFonts w:ascii="Times New Roman" w:hAnsi="Times New Roman" w:cs="Times New Roman"/>
          <w:spacing w:val="2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КЛИЕНТЪТ</w:t>
      </w:r>
      <w:r w:rsidRPr="00D43C06">
        <w:rPr>
          <w:rFonts w:ascii="Times New Roman" w:hAnsi="Times New Roman" w:cs="Times New Roman"/>
          <w:spacing w:val="29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декларира,</w:t>
      </w:r>
      <w:r w:rsidRPr="00D43C06">
        <w:rPr>
          <w:rFonts w:ascii="Times New Roman" w:hAnsi="Times New Roman" w:cs="Times New Roman"/>
          <w:spacing w:val="28"/>
        </w:rPr>
        <w:t xml:space="preserve"> </w:t>
      </w:r>
      <w:r w:rsidRPr="00D43C06">
        <w:rPr>
          <w:rFonts w:ascii="Times New Roman" w:hAnsi="Times New Roman" w:cs="Times New Roman"/>
        </w:rPr>
        <w:t>че</w:t>
      </w:r>
      <w:r w:rsidRPr="00D43C06">
        <w:rPr>
          <w:rFonts w:ascii="Times New Roman" w:hAnsi="Times New Roman" w:cs="Times New Roman"/>
          <w:spacing w:val="29"/>
        </w:rPr>
        <w:t xml:space="preserve"> </w:t>
      </w:r>
      <w:r w:rsidRPr="00D43C06">
        <w:rPr>
          <w:rFonts w:ascii="Times New Roman" w:hAnsi="Times New Roman" w:cs="Times New Roman"/>
        </w:rPr>
        <w:t>е</w:t>
      </w:r>
      <w:r w:rsidRPr="00D43C06">
        <w:rPr>
          <w:rFonts w:ascii="Times New Roman" w:hAnsi="Times New Roman" w:cs="Times New Roman"/>
          <w:spacing w:val="2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запознат</w:t>
      </w:r>
      <w:r w:rsidRPr="00D43C06">
        <w:rPr>
          <w:rFonts w:ascii="Times New Roman" w:hAnsi="Times New Roman" w:cs="Times New Roman"/>
          <w:spacing w:val="27"/>
        </w:rPr>
        <w:t xml:space="preserve"> </w:t>
      </w:r>
      <w:r w:rsidRPr="00D43C06">
        <w:rPr>
          <w:rFonts w:ascii="Times New Roman" w:hAnsi="Times New Roman" w:cs="Times New Roman"/>
        </w:rPr>
        <w:t>и</w:t>
      </w:r>
      <w:r w:rsidRPr="00D43C06">
        <w:rPr>
          <w:rFonts w:ascii="Times New Roman" w:hAnsi="Times New Roman" w:cs="Times New Roman"/>
          <w:spacing w:val="28"/>
        </w:rPr>
        <w:t xml:space="preserve"> </w:t>
      </w:r>
      <w:r w:rsidRPr="00D43C06">
        <w:rPr>
          <w:rFonts w:ascii="Times New Roman" w:hAnsi="Times New Roman" w:cs="Times New Roman"/>
        </w:rPr>
        <w:t>ги</w:t>
      </w:r>
      <w:r w:rsidRPr="00D43C06">
        <w:rPr>
          <w:rFonts w:ascii="Times New Roman" w:hAnsi="Times New Roman" w:cs="Times New Roman"/>
          <w:spacing w:val="49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приема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като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неразделна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</w:rPr>
        <w:t>част от</w:t>
      </w:r>
      <w:r w:rsidRPr="00D43C06">
        <w:rPr>
          <w:rFonts w:ascii="Times New Roman" w:hAnsi="Times New Roman" w:cs="Times New Roman"/>
          <w:spacing w:val="-1"/>
        </w:rPr>
        <w:t xml:space="preserve"> Договора</w:t>
      </w:r>
      <w:r w:rsidRPr="00D43C06">
        <w:rPr>
          <w:rFonts w:ascii="Times New Roman" w:hAnsi="Times New Roman" w:cs="Times New Roman"/>
        </w:rPr>
        <w:t xml:space="preserve"> .</w:t>
      </w:r>
    </w:p>
    <w:p w:rsidR="00927E6C" w:rsidRPr="00D43C06" w:rsidRDefault="007B5AF7" w:rsidP="00D43C06">
      <w:pPr>
        <w:pStyle w:val="a3"/>
        <w:tabs>
          <w:tab w:val="left" w:pos="8505"/>
          <w:tab w:val="left" w:pos="8931"/>
        </w:tabs>
        <w:kinsoku w:val="0"/>
        <w:overflowPunct w:val="0"/>
        <w:spacing w:line="312" w:lineRule="auto"/>
        <w:ind w:left="0" w:right="-55" w:firstLine="567"/>
        <w:jc w:val="both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  <w:spacing w:val="-1"/>
        </w:rPr>
        <w:t>Чл.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</w:rPr>
        <w:t>8.</w:t>
      </w:r>
      <w:r w:rsidRPr="00D43C06">
        <w:rPr>
          <w:rFonts w:ascii="Times New Roman" w:hAnsi="Times New Roman" w:cs="Times New Roman"/>
          <w:spacing w:val="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Всички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съобщения,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декларации,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съгласия,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</w:rPr>
        <w:t>молби,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информации</w:t>
      </w:r>
      <w:r w:rsidRPr="00D43C06">
        <w:rPr>
          <w:rFonts w:ascii="Times New Roman" w:hAnsi="Times New Roman" w:cs="Times New Roman"/>
        </w:rPr>
        <w:t xml:space="preserve"> и </w:t>
      </w:r>
      <w:r w:rsidRPr="00D43C06">
        <w:rPr>
          <w:rFonts w:ascii="Times New Roman" w:hAnsi="Times New Roman" w:cs="Times New Roman"/>
          <w:spacing w:val="-1"/>
        </w:rPr>
        <w:t>др.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</w:rPr>
        <w:t>във</w:t>
      </w:r>
      <w:r w:rsidRPr="00D43C06">
        <w:rPr>
          <w:rFonts w:ascii="Times New Roman" w:hAnsi="Times New Roman" w:cs="Times New Roman"/>
          <w:spacing w:val="39"/>
        </w:rPr>
        <w:t xml:space="preserve"> </w:t>
      </w:r>
      <w:r w:rsidRPr="00D43C06">
        <w:rPr>
          <w:rFonts w:ascii="Times New Roman" w:hAnsi="Times New Roman" w:cs="Times New Roman"/>
        </w:rPr>
        <w:t>връзка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</w:rPr>
        <w:t>с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изпълнението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настоящия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Договор,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</w:rPr>
        <w:t xml:space="preserve">се </w:t>
      </w:r>
      <w:r w:rsidRPr="00D43C06">
        <w:rPr>
          <w:rFonts w:ascii="Times New Roman" w:hAnsi="Times New Roman" w:cs="Times New Roman"/>
          <w:spacing w:val="-1"/>
        </w:rPr>
        <w:t>адресират,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както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следва:</w:t>
      </w:r>
    </w:p>
    <w:p w:rsidR="00827D50" w:rsidRPr="00D43C06" w:rsidRDefault="007B5AF7" w:rsidP="00DC4D8B">
      <w:pPr>
        <w:pStyle w:val="a3"/>
        <w:tabs>
          <w:tab w:val="left" w:pos="8505"/>
          <w:tab w:val="left" w:pos="8931"/>
        </w:tabs>
        <w:kinsoku w:val="0"/>
        <w:overflowPunct w:val="0"/>
        <w:spacing w:line="312" w:lineRule="auto"/>
        <w:ind w:left="0" w:right="-55" w:firstLine="567"/>
        <w:jc w:val="both"/>
        <w:rPr>
          <w:rFonts w:ascii="Times New Roman" w:hAnsi="Times New Roman" w:cs="Times New Roman"/>
          <w:spacing w:val="40"/>
        </w:rPr>
      </w:pPr>
      <w:r w:rsidRPr="00D43C06">
        <w:rPr>
          <w:rFonts w:ascii="Times New Roman" w:hAnsi="Times New Roman" w:cs="Times New Roman"/>
        </w:rPr>
        <w:t>ЗА</w:t>
      </w:r>
      <w:r w:rsidRPr="00D43C06">
        <w:rPr>
          <w:rFonts w:ascii="Times New Roman" w:hAnsi="Times New Roman" w:cs="Times New Roman"/>
          <w:spacing w:val="-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БАНКАТА:</w:t>
      </w:r>
      <w:r w:rsidR="00DC4D8B">
        <w:rPr>
          <w:rFonts w:ascii="Times New Roman" w:hAnsi="Times New Roman" w:cs="Times New Roman"/>
          <w:spacing w:val="-1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…………………….</w:t>
      </w:r>
      <w:r w:rsidRPr="00D43C06">
        <w:rPr>
          <w:rFonts w:ascii="Times New Roman" w:hAnsi="Times New Roman" w:cs="Times New Roman"/>
          <w:spacing w:val="40"/>
        </w:rPr>
        <w:t xml:space="preserve"> </w:t>
      </w:r>
    </w:p>
    <w:p w:rsidR="00827D50" w:rsidRPr="00D43C06" w:rsidRDefault="007B5AF7" w:rsidP="00D43C06">
      <w:pPr>
        <w:pStyle w:val="a3"/>
        <w:kinsoku w:val="0"/>
        <w:overflowPunct w:val="0"/>
        <w:spacing w:line="312" w:lineRule="auto"/>
        <w:ind w:left="567" w:right="5332"/>
        <w:jc w:val="both"/>
        <w:rPr>
          <w:rFonts w:ascii="Times New Roman" w:hAnsi="Times New Roman" w:cs="Times New Roman"/>
          <w:spacing w:val="30"/>
        </w:rPr>
      </w:pPr>
      <w:r w:rsidRPr="00D43C06">
        <w:rPr>
          <w:rFonts w:ascii="Times New Roman" w:hAnsi="Times New Roman" w:cs="Times New Roman"/>
          <w:spacing w:val="-1"/>
        </w:rPr>
        <w:t>Тел: ………………………………….</w:t>
      </w:r>
      <w:r w:rsidRPr="00D43C06">
        <w:rPr>
          <w:rFonts w:ascii="Times New Roman" w:hAnsi="Times New Roman" w:cs="Times New Roman"/>
          <w:spacing w:val="30"/>
        </w:rPr>
        <w:t xml:space="preserve"> </w:t>
      </w:r>
    </w:p>
    <w:p w:rsidR="00827D50" w:rsidRPr="00D43C06" w:rsidRDefault="007B5AF7" w:rsidP="00D43C06">
      <w:pPr>
        <w:pStyle w:val="a3"/>
        <w:kinsoku w:val="0"/>
        <w:overflowPunct w:val="0"/>
        <w:spacing w:line="312" w:lineRule="auto"/>
        <w:ind w:left="567" w:right="5332"/>
        <w:jc w:val="both"/>
        <w:rPr>
          <w:rFonts w:ascii="Times New Roman" w:hAnsi="Times New Roman" w:cs="Times New Roman"/>
          <w:spacing w:val="21"/>
        </w:rPr>
      </w:pPr>
      <w:r w:rsidRPr="00D43C06">
        <w:rPr>
          <w:rFonts w:ascii="Times New Roman" w:hAnsi="Times New Roman" w:cs="Times New Roman"/>
          <w:spacing w:val="-1"/>
        </w:rPr>
        <w:t>e-</w:t>
      </w:r>
      <w:proofErr w:type="spellStart"/>
      <w:r w:rsidRPr="00D43C06">
        <w:rPr>
          <w:rFonts w:ascii="Times New Roman" w:hAnsi="Times New Roman" w:cs="Times New Roman"/>
          <w:spacing w:val="-1"/>
        </w:rPr>
        <w:t>mail</w:t>
      </w:r>
      <w:proofErr w:type="spellEnd"/>
      <w:r w:rsidRPr="00D43C06">
        <w:rPr>
          <w:rFonts w:ascii="Times New Roman" w:hAnsi="Times New Roman" w:cs="Times New Roman"/>
          <w:spacing w:val="-1"/>
        </w:rPr>
        <w:t>:………………………………</w:t>
      </w:r>
      <w:r w:rsidRPr="00D43C06">
        <w:rPr>
          <w:rFonts w:ascii="Times New Roman" w:hAnsi="Times New Roman" w:cs="Times New Roman"/>
          <w:spacing w:val="21"/>
        </w:rPr>
        <w:t xml:space="preserve"> </w:t>
      </w:r>
    </w:p>
    <w:p w:rsidR="00D43C06" w:rsidRDefault="007B5AF7" w:rsidP="00D43C06">
      <w:pPr>
        <w:pStyle w:val="a3"/>
        <w:kinsoku w:val="0"/>
        <w:overflowPunct w:val="0"/>
        <w:spacing w:line="312" w:lineRule="auto"/>
        <w:ind w:left="567" w:right="5332"/>
        <w:jc w:val="both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  <w:spacing w:val="-1"/>
        </w:rPr>
        <w:t>Лица</w:t>
      </w:r>
      <w:r w:rsidRPr="00D43C06">
        <w:rPr>
          <w:rFonts w:ascii="Times New Roman" w:hAnsi="Times New Roman" w:cs="Times New Roman"/>
        </w:rPr>
        <w:t xml:space="preserve"> за</w:t>
      </w:r>
      <w:r w:rsidRPr="00D43C06">
        <w:rPr>
          <w:rFonts w:ascii="Times New Roman" w:hAnsi="Times New Roman" w:cs="Times New Roman"/>
          <w:spacing w:val="-1"/>
        </w:rPr>
        <w:t xml:space="preserve"> контакт: ……………………</w:t>
      </w:r>
    </w:p>
    <w:p w:rsidR="00D43C06" w:rsidRDefault="00D43C06" w:rsidP="00D43C06">
      <w:pPr>
        <w:pStyle w:val="a3"/>
        <w:kinsoku w:val="0"/>
        <w:overflowPunct w:val="0"/>
        <w:spacing w:line="312" w:lineRule="auto"/>
        <w:ind w:left="567" w:right="5332"/>
        <w:jc w:val="both"/>
        <w:rPr>
          <w:rFonts w:ascii="Times New Roman" w:hAnsi="Times New Roman" w:cs="Times New Roman"/>
        </w:rPr>
      </w:pPr>
    </w:p>
    <w:p w:rsidR="00827D50" w:rsidRPr="00D43C06" w:rsidRDefault="007B5AF7" w:rsidP="00DC4D8B">
      <w:pPr>
        <w:pStyle w:val="a3"/>
        <w:kinsoku w:val="0"/>
        <w:overflowPunct w:val="0"/>
        <w:spacing w:line="312" w:lineRule="auto"/>
        <w:ind w:left="567" w:right="5332"/>
        <w:jc w:val="both"/>
        <w:rPr>
          <w:rFonts w:ascii="Times New Roman" w:hAnsi="Times New Roman" w:cs="Times New Roman"/>
          <w:spacing w:val="25"/>
        </w:rPr>
      </w:pPr>
      <w:r w:rsidRPr="00D43C06">
        <w:rPr>
          <w:rFonts w:ascii="Times New Roman" w:hAnsi="Times New Roman" w:cs="Times New Roman"/>
        </w:rPr>
        <w:t>ЗА</w:t>
      </w:r>
      <w:r w:rsidRPr="00D43C06">
        <w:rPr>
          <w:rFonts w:ascii="Times New Roman" w:hAnsi="Times New Roman" w:cs="Times New Roman"/>
          <w:spacing w:val="-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КЛИЕНТА:</w:t>
      </w:r>
      <w:r w:rsidR="00DC4D8B">
        <w:rPr>
          <w:rFonts w:ascii="Times New Roman" w:hAnsi="Times New Roman" w:cs="Times New Roman"/>
          <w:spacing w:val="-1"/>
        </w:rPr>
        <w:t xml:space="preserve"> </w:t>
      </w:r>
      <w:r w:rsidR="00D43C06">
        <w:rPr>
          <w:rFonts w:ascii="Times New Roman" w:hAnsi="Times New Roman" w:cs="Times New Roman"/>
          <w:spacing w:val="-1"/>
        </w:rPr>
        <w:t>……………………</w:t>
      </w:r>
    </w:p>
    <w:p w:rsidR="00927E6C" w:rsidRPr="00D43C06" w:rsidRDefault="007B5AF7" w:rsidP="00D43C06">
      <w:pPr>
        <w:pStyle w:val="a3"/>
        <w:kinsoku w:val="0"/>
        <w:overflowPunct w:val="0"/>
        <w:spacing w:line="312" w:lineRule="auto"/>
        <w:ind w:left="567" w:right="5757"/>
        <w:jc w:val="both"/>
        <w:rPr>
          <w:rFonts w:ascii="Times New Roman" w:hAnsi="Times New Roman" w:cs="Times New Roman"/>
          <w:sz w:val="20"/>
          <w:szCs w:val="20"/>
        </w:rPr>
      </w:pPr>
      <w:r w:rsidRPr="00D43C06">
        <w:rPr>
          <w:rFonts w:ascii="Times New Roman" w:hAnsi="Times New Roman" w:cs="Times New Roman"/>
          <w:spacing w:val="-1"/>
        </w:rPr>
        <w:t>Тел: ……………………………</w:t>
      </w:r>
      <w:r w:rsidR="00DC4D8B">
        <w:rPr>
          <w:rFonts w:ascii="Times New Roman" w:hAnsi="Times New Roman" w:cs="Times New Roman"/>
          <w:spacing w:val="-1"/>
        </w:rPr>
        <w:t>.</w:t>
      </w:r>
      <w:r w:rsidRPr="00D43C06">
        <w:rPr>
          <w:rFonts w:ascii="Times New Roman" w:hAnsi="Times New Roman" w:cs="Times New Roman"/>
          <w:spacing w:val="-1"/>
        </w:rPr>
        <w:t>.</w:t>
      </w:r>
      <w:r w:rsidRPr="00D43C06">
        <w:rPr>
          <w:rFonts w:ascii="Times New Roman" w:hAnsi="Times New Roman" w:cs="Times New Roman"/>
          <w:spacing w:val="30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e-</w:t>
      </w:r>
      <w:proofErr w:type="spellStart"/>
      <w:r w:rsidRPr="00D43C06">
        <w:rPr>
          <w:rFonts w:ascii="Times New Roman" w:hAnsi="Times New Roman" w:cs="Times New Roman"/>
          <w:spacing w:val="-1"/>
        </w:rPr>
        <w:t>mail</w:t>
      </w:r>
      <w:proofErr w:type="spellEnd"/>
      <w:r w:rsidRPr="00D43C06">
        <w:rPr>
          <w:rFonts w:ascii="Times New Roman" w:hAnsi="Times New Roman" w:cs="Times New Roman"/>
          <w:spacing w:val="-1"/>
        </w:rPr>
        <w:t>:………………</w:t>
      </w:r>
      <w:r w:rsidR="00DC4D8B">
        <w:rPr>
          <w:rFonts w:ascii="Times New Roman" w:hAnsi="Times New Roman" w:cs="Times New Roman"/>
          <w:spacing w:val="-1"/>
        </w:rPr>
        <w:t>..</w:t>
      </w:r>
      <w:r w:rsidRPr="00D43C06">
        <w:rPr>
          <w:rFonts w:ascii="Times New Roman" w:hAnsi="Times New Roman" w:cs="Times New Roman"/>
          <w:spacing w:val="-1"/>
        </w:rPr>
        <w:t>…………</w:t>
      </w:r>
      <w:r w:rsidRPr="00D43C06">
        <w:rPr>
          <w:rFonts w:ascii="Times New Roman" w:hAnsi="Times New Roman" w:cs="Times New Roman"/>
          <w:spacing w:val="2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Лица</w:t>
      </w:r>
      <w:r w:rsidRPr="00D43C06">
        <w:rPr>
          <w:rFonts w:ascii="Times New Roman" w:hAnsi="Times New Roman" w:cs="Times New Roman"/>
        </w:rPr>
        <w:t xml:space="preserve"> за</w:t>
      </w:r>
      <w:r w:rsidR="00D43C06">
        <w:rPr>
          <w:rFonts w:ascii="Times New Roman" w:hAnsi="Times New Roman" w:cs="Times New Roman"/>
          <w:spacing w:val="-1"/>
        </w:rPr>
        <w:t xml:space="preserve"> контакт: ………………</w:t>
      </w:r>
    </w:p>
    <w:p w:rsidR="00927E6C" w:rsidRPr="00D43C06" w:rsidRDefault="00927E6C" w:rsidP="00D43C06">
      <w:pPr>
        <w:pStyle w:val="a3"/>
        <w:kinsoku w:val="0"/>
        <w:overflowPunct w:val="0"/>
        <w:spacing w:line="312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927E6C" w:rsidRPr="00D43C06" w:rsidRDefault="007B5AF7" w:rsidP="00D43C06">
      <w:pPr>
        <w:pStyle w:val="a3"/>
        <w:tabs>
          <w:tab w:val="left" w:pos="2948"/>
        </w:tabs>
        <w:kinsoku w:val="0"/>
        <w:overflowPunct w:val="0"/>
        <w:spacing w:line="312" w:lineRule="auto"/>
        <w:ind w:left="0" w:right="111" w:firstLine="567"/>
        <w:jc w:val="both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  <w:spacing w:val="-1"/>
        </w:rPr>
        <w:t>Чл.</w:t>
      </w:r>
      <w:r w:rsidRPr="00D43C06">
        <w:rPr>
          <w:rFonts w:ascii="Times New Roman" w:hAnsi="Times New Roman" w:cs="Times New Roman"/>
          <w:spacing w:val="4"/>
        </w:rPr>
        <w:t xml:space="preserve"> </w:t>
      </w:r>
      <w:r w:rsidRPr="00D43C06">
        <w:rPr>
          <w:rFonts w:ascii="Times New Roman" w:hAnsi="Times New Roman" w:cs="Times New Roman"/>
        </w:rPr>
        <w:t>9.</w:t>
      </w:r>
      <w:r w:rsidRPr="00D43C06">
        <w:rPr>
          <w:rFonts w:ascii="Times New Roman" w:hAnsi="Times New Roman" w:cs="Times New Roman"/>
          <w:spacing w:val="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Всички</w:t>
      </w:r>
      <w:r w:rsidRPr="00D43C06">
        <w:rPr>
          <w:rFonts w:ascii="Times New Roman" w:hAnsi="Times New Roman" w:cs="Times New Roman"/>
          <w:spacing w:val="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уведомления</w:t>
      </w:r>
      <w:r w:rsidRPr="00D43C06">
        <w:rPr>
          <w:rFonts w:ascii="Times New Roman" w:hAnsi="Times New Roman" w:cs="Times New Roman"/>
          <w:spacing w:val="4"/>
        </w:rPr>
        <w:t xml:space="preserve"> </w:t>
      </w:r>
      <w:r w:rsidRPr="00D43C06">
        <w:rPr>
          <w:rFonts w:ascii="Times New Roman" w:hAnsi="Times New Roman" w:cs="Times New Roman"/>
        </w:rPr>
        <w:t>и</w:t>
      </w:r>
      <w:r w:rsidRPr="00D43C06">
        <w:rPr>
          <w:rFonts w:ascii="Times New Roman" w:hAnsi="Times New Roman" w:cs="Times New Roman"/>
          <w:spacing w:val="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изявления</w:t>
      </w:r>
      <w:r w:rsidRPr="00D43C06">
        <w:rPr>
          <w:rFonts w:ascii="Times New Roman" w:hAnsi="Times New Roman" w:cs="Times New Roman"/>
          <w:spacing w:val="4"/>
        </w:rPr>
        <w:t xml:space="preserve"> </w:t>
      </w:r>
      <w:r w:rsidRPr="00D43C06">
        <w:rPr>
          <w:rFonts w:ascii="Times New Roman" w:hAnsi="Times New Roman" w:cs="Times New Roman"/>
        </w:rPr>
        <w:t>във</w:t>
      </w:r>
      <w:r w:rsidRPr="00D43C06">
        <w:rPr>
          <w:rFonts w:ascii="Times New Roman" w:hAnsi="Times New Roman" w:cs="Times New Roman"/>
          <w:spacing w:val="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връзка</w:t>
      </w:r>
      <w:r w:rsidRPr="00D43C06">
        <w:rPr>
          <w:rFonts w:ascii="Times New Roman" w:hAnsi="Times New Roman" w:cs="Times New Roman"/>
          <w:spacing w:val="4"/>
        </w:rPr>
        <w:t xml:space="preserve"> </w:t>
      </w:r>
      <w:r w:rsidRPr="00D43C06">
        <w:rPr>
          <w:rFonts w:ascii="Times New Roman" w:hAnsi="Times New Roman" w:cs="Times New Roman"/>
        </w:rPr>
        <w:t>с</w:t>
      </w:r>
      <w:r w:rsidRPr="00D43C06">
        <w:rPr>
          <w:rFonts w:ascii="Times New Roman" w:hAnsi="Times New Roman" w:cs="Times New Roman"/>
          <w:spacing w:val="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настоящия</w:t>
      </w:r>
      <w:r w:rsidRPr="00D43C06">
        <w:rPr>
          <w:rFonts w:ascii="Times New Roman" w:hAnsi="Times New Roman" w:cs="Times New Roman"/>
          <w:spacing w:val="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Договор</w:t>
      </w:r>
      <w:r w:rsidRPr="00D43C06">
        <w:rPr>
          <w:rFonts w:ascii="Times New Roman" w:hAnsi="Times New Roman" w:cs="Times New Roman"/>
          <w:spacing w:val="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трябва</w:t>
      </w:r>
      <w:r w:rsidRPr="00D43C06">
        <w:rPr>
          <w:rFonts w:ascii="Times New Roman" w:hAnsi="Times New Roman" w:cs="Times New Roman"/>
          <w:spacing w:val="4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да</w:t>
      </w:r>
      <w:r w:rsidRPr="00D43C06">
        <w:rPr>
          <w:rFonts w:ascii="Times New Roman" w:hAnsi="Times New Roman" w:cs="Times New Roman"/>
          <w:spacing w:val="40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бъдат</w:t>
      </w:r>
      <w:r w:rsidRPr="00D43C06">
        <w:rPr>
          <w:rFonts w:ascii="Times New Roman" w:hAnsi="Times New Roman" w:cs="Times New Roman"/>
          <w:spacing w:val="3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направени</w:t>
      </w:r>
      <w:r w:rsidRPr="00D43C06">
        <w:rPr>
          <w:rFonts w:ascii="Times New Roman" w:hAnsi="Times New Roman" w:cs="Times New Roman"/>
          <w:spacing w:val="37"/>
        </w:rPr>
        <w:t xml:space="preserve"> </w:t>
      </w:r>
      <w:r w:rsidRPr="00D43C06">
        <w:rPr>
          <w:rFonts w:ascii="Times New Roman" w:hAnsi="Times New Roman" w:cs="Times New Roman"/>
        </w:rPr>
        <w:t>в</w:t>
      </w:r>
      <w:r w:rsidRPr="00D43C06">
        <w:rPr>
          <w:rFonts w:ascii="Times New Roman" w:hAnsi="Times New Roman" w:cs="Times New Roman"/>
          <w:spacing w:val="3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писмена</w:t>
      </w:r>
      <w:r w:rsidRPr="00D43C06">
        <w:rPr>
          <w:rFonts w:ascii="Times New Roman" w:hAnsi="Times New Roman" w:cs="Times New Roman"/>
          <w:spacing w:val="3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форма</w:t>
      </w:r>
      <w:r w:rsidRPr="00D43C06">
        <w:rPr>
          <w:rFonts w:ascii="Times New Roman" w:hAnsi="Times New Roman" w:cs="Times New Roman"/>
          <w:spacing w:val="39"/>
        </w:rPr>
        <w:t xml:space="preserve"> </w:t>
      </w:r>
      <w:r w:rsidRPr="00D43C06">
        <w:rPr>
          <w:rFonts w:ascii="Times New Roman" w:hAnsi="Times New Roman" w:cs="Times New Roman"/>
        </w:rPr>
        <w:t>и</w:t>
      </w:r>
      <w:r w:rsidRPr="00D43C06">
        <w:rPr>
          <w:rFonts w:ascii="Times New Roman" w:hAnsi="Times New Roman" w:cs="Times New Roman"/>
          <w:spacing w:val="36"/>
        </w:rPr>
        <w:t xml:space="preserve"> </w:t>
      </w:r>
      <w:r w:rsidRPr="00D43C06">
        <w:rPr>
          <w:rFonts w:ascii="Times New Roman" w:hAnsi="Times New Roman" w:cs="Times New Roman"/>
        </w:rPr>
        <w:t>ще</w:t>
      </w:r>
      <w:r w:rsidRPr="00D43C06">
        <w:rPr>
          <w:rFonts w:ascii="Times New Roman" w:hAnsi="Times New Roman" w:cs="Times New Roman"/>
          <w:spacing w:val="3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се</w:t>
      </w:r>
      <w:r w:rsidRPr="00D43C06">
        <w:rPr>
          <w:rFonts w:ascii="Times New Roman" w:hAnsi="Times New Roman" w:cs="Times New Roman"/>
          <w:spacing w:val="39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считат</w:t>
      </w:r>
      <w:r w:rsidRPr="00D43C06">
        <w:rPr>
          <w:rFonts w:ascii="Times New Roman" w:hAnsi="Times New Roman" w:cs="Times New Roman"/>
          <w:spacing w:val="40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получени,</w:t>
      </w:r>
      <w:r w:rsidRPr="00D43C06">
        <w:rPr>
          <w:rFonts w:ascii="Times New Roman" w:hAnsi="Times New Roman" w:cs="Times New Roman"/>
          <w:spacing w:val="40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3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датата</w:t>
      </w:r>
      <w:r w:rsidRPr="00D43C06">
        <w:rPr>
          <w:rFonts w:ascii="Times New Roman" w:hAnsi="Times New Roman" w:cs="Times New Roman"/>
          <w:spacing w:val="41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3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която</w:t>
      </w:r>
      <w:r w:rsidRPr="00D43C06">
        <w:rPr>
          <w:rFonts w:ascii="Times New Roman" w:hAnsi="Times New Roman" w:cs="Times New Roman"/>
          <w:spacing w:val="41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по</w:t>
      </w:r>
      <w:r w:rsidRPr="00D43C06">
        <w:rPr>
          <w:rFonts w:ascii="Times New Roman" w:hAnsi="Times New Roman" w:cs="Times New Roman"/>
          <w:spacing w:val="7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електронна</w:t>
      </w:r>
      <w:r w:rsidRPr="00D43C06">
        <w:rPr>
          <w:rFonts w:ascii="Times New Roman" w:hAnsi="Times New Roman" w:cs="Times New Roman"/>
          <w:spacing w:val="-10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поща,</w:t>
      </w:r>
      <w:r w:rsidRPr="00D43C06">
        <w:rPr>
          <w:rFonts w:ascii="Times New Roman" w:hAnsi="Times New Roman" w:cs="Times New Roman"/>
          <w:spacing w:val="-10"/>
        </w:rPr>
        <w:t xml:space="preserve"> </w:t>
      </w:r>
      <w:r w:rsidRPr="00D43C06">
        <w:rPr>
          <w:rFonts w:ascii="Times New Roman" w:hAnsi="Times New Roman" w:cs="Times New Roman"/>
        </w:rPr>
        <w:t>чрез</w:t>
      </w:r>
      <w:r w:rsidRPr="00D43C06">
        <w:rPr>
          <w:rFonts w:ascii="Times New Roman" w:hAnsi="Times New Roman" w:cs="Times New Roman"/>
          <w:spacing w:val="-10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лично</w:t>
      </w:r>
      <w:r w:rsidRPr="00D43C06">
        <w:rPr>
          <w:rFonts w:ascii="Times New Roman" w:hAnsi="Times New Roman" w:cs="Times New Roman"/>
          <w:spacing w:val="-10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доставяне</w:t>
      </w:r>
      <w:r w:rsidRPr="00D43C06">
        <w:rPr>
          <w:rFonts w:ascii="Times New Roman" w:hAnsi="Times New Roman" w:cs="Times New Roman"/>
          <w:spacing w:val="-10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или</w:t>
      </w:r>
      <w:r w:rsidRPr="00D43C06">
        <w:rPr>
          <w:rFonts w:ascii="Times New Roman" w:hAnsi="Times New Roman" w:cs="Times New Roman"/>
          <w:spacing w:val="-11"/>
        </w:rPr>
        <w:t xml:space="preserve"> </w:t>
      </w:r>
      <w:r w:rsidRPr="00D43C06">
        <w:rPr>
          <w:rFonts w:ascii="Times New Roman" w:hAnsi="Times New Roman" w:cs="Times New Roman"/>
        </w:rPr>
        <w:t>чрез</w:t>
      </w:r>
      <w:r w:rsidRPr="00D43C06">
        <w:rPr>
          <w:rFonts w:ascii="Times New Roman" w:hAnsi="Times New Roman" w:cs="Times New Roman"/>
          <w:spacing w:val="-10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изпращане</w:t>
      </w:r>
      <w:r w:rsidRPr="00D43C06">
        <w:rPr>
          <w:rFonts w:ascii="Times New Roman" w:hAnsi="Times New Roman" w:cs="Times New Roman"/>
          <w:spacing w:val="-10"/>
        </w:rPr>
        <w:t xml:space="preserve"> </w:t>
      </w:r>
      <w:r w:rsidRPr="00D43C06">
        <w:rPr>
          <w:rFonts w:ascii="Times New Roman" w:hAnsi="Times New Roman" w:cs="Times New Roman"/>
        </w:rPr>
        <w:t>по</w:t>
      </w:r>
      <w:r w:rsidRPr="00D43C06">
        <w:rPr>
          <w:rFonts w:ascii="Times New Roman" w:hAnsi="Times New Roman" w:cs="Times New Roman"/>
          <w:spacing w:val="-10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пощата</w:t>
      </w:r>
      <w:r w:rsidRPr="00D43C06">
        <w:rPr>
          <w:rFonts w:ascii="Times New Roman" w:hAnsi="Times New Roman" w:cs="Times New Roman"/>
          <w:spacing w:val="-10"/>
        </w:rPr>
        <w:t xml:space="preserve"> </w:t>
      </w:r>
      <w:r w:rsidRPr="00D43C06">
        <w:rPr>
          <w:rFonts w:ascii="Times New Roman" w:hAnsi="Times New Roman" w:cs="Times New Roman"/>
        </w:rPr>
        <w:t>с</w:t>
      </w:r>
      <w:r w:rsidRPr="00D43C06">
        <w:rPr>
          <w:rFonts w:ascii="Times New Roman" w:hAnsi="Times New Roman" w:cs="Times New Roman"/>
          <w:spacing w:val="-12"/>
        </w:rPr>
        <w:t xml:space="preserve"> </w:t>
      </w:r>
      <w:r w:rsidRPr="00D43C06">
        <w:rPr>
          <w:rFonts w:ascii="Times New Roman" w:hAnsi="Times New Roman" w:cs="Times New Roman"/>
        </w:rPr>
        <w:t>обратна</w:t>
      </w:r>
      <w:r w:rsidRPr="00D43C06">
        <w:rPr>
          <w:rFonts w:ascii="Times New Roman" w:hAnsi="Times New Roman" w:cs="Times New Roman"/>
          <w:spacing w:val="-1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разписка,</w:t>
      </w:r>
      <w:r w:rsidRPr="00D43C06">
        <w:rPr>
          <w:rFonts w:ascii="Times New Roman" w:hAnsi="Times New Roman" w:cs="Times New Roman"/>
          <w:spacing w:val="59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или</w:t>
      </w:r>
      <w:r w:rsidRPr="00D43C06">
        <w:rPr>
          <w:rFonts w:ascii="Times New Roman" w:hAnsi="Times New Roman" w:cs="Times New Roman"/>
        </w:rPr>
        <w:t xml:space="preserve">     </w:t>
      </w:r>
      <w:r w:rsidRPr="00D43C06">
        <w:rPr>
          <w:rFonts w:ascii="Times New Roman" w:hAnsi="Times New Roman" w:cs="Times New Roman"/>
          <w:spacing w:val="34"/>
        </w:rPr>
        <w:t xml:space="preserve"> </w:t>
      </w:r>
      <w:r w:rsidRPr="00D43C06">
        <w:rPr>
          <w:rFonts w:ascii="Times New Roman" w:hAnsi="Times New Roman" w:cs="Times New Roman"/>
        </w:rPr>
        <w:t xml:space="preserve">с </w:t>
      </w:r>
      <w:r w:rsidR="00D43C06">
        <w:rPr>
          <w:rFonts w:ascii="Times New Roman" w:hAnsi="Times New Roman" w:cs="Times New Roman"/>
          <w:spacing w:val="-1"/>
        </w:rPr>
        <w:t xml:space="preserve">препоръчана </w:t>
      </w:r>
      <w:r w:rsidRPr="00D43C06">
        <w:rPr>
          <w:rFonts w:ascii="Times New Roman" w:hAnsi="Times New Roman" w:cs="Times New Roman"/>
        </w:rPr>
        <w:t>поща</w:t>
      </w:r>
      <w:r w:rsidRPr="00D43C06">
        <w:rPr>
          <w:rFonts w:ascii="Times New Roman" w:hAnsi="Times New Roman" w:cs="Times New Roman"/>
          <w:spacing w:val="1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достигнат</w:t>
      </w:r>
      <w:r w:rsidRPr="00D43C06">
        <w:rPr>
          <w:rFonts w:ascii="Times New Roman" w:hAnsi="Times New Roman" w:cs="Times New Roman"/>
          <w:spacing w:val="14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до</w:t>
      </w:r>
      <w:r w:rsidRPr="00D43C06">
        <w:rPr>
          <w:rFonts w:ascii="Times New Roman" w:hAnsi="Times New Roman" w:cs="Times New Roman"/>
          <w:spacing w:val="1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адресите</w:t>
      </w:r>
      <w:r w:rsidRPr="00D43C06">
        <w:rPr>
          <w:rFonts w:ascii="Times New Roman" w:hAnsi="Times New Roman" w:cs="Times New Roman"/>
          <w:spacing w:val="15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1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Страните,</w:t>
      </w:r>
      <w:r w:rsidRPr="00D43C06">
        <w:rPr>
          <w:rFonts w:ascii="Times New Roman" w:hAnsi="Times New Roman" w:cs="Times New Roman"/>
          <w:spacing w:val="1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посочени</w:t>
      </w:r>
      <w:r w:rsidRPr="00D43C06">
        <w:rPr>
          <w:rFonts w:ascii="Times New Roman" w:hAnsi="Times New Roman" w:cs="Times New Roman"/>
          <w:spacing w:val="13"/>
        </w:rPr>
        <w:t xml:space="preserve"> </w:t>
      </w:r>
      <w:r w:rsidRPr="00D43C06">
        <w:rPr>
          <w:rFonts w:ascii="Times New Roman" w:hAnsi="Times New Roman" w:cs="Times New Roman"/>
        </w:rPr>
        <w:t>в</w:t>
      </w:r>
      <w:r w:rsidRPr="00D43C06">
        <w:rPr>
          <w:rFonts w:ascii="Times New Roman" w:hAnsi="Times New Roman" w:cs="Times New Roman"/>
          <w:spacing w:val="1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чл.8</w:t>
      </w:r>
      <w:r w:rsidRPr="00D43C06">
        <w:rPr>
          <w:rFonts w:ascii="Times New Roman" w:hAnsi="Times New Roman" w:cs="Times New Roman"/>
          <w:spacing w:val="1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по-</w:t>
      </w:r>
      <w:r w:rsidRPr="00D43C06">
        <w:rPr>
          <w:rFonts w:ascii="Times New Roman" w:hAnsi="Times New Roman" w:cs="Times New Roman"/>
          <w:spacing w:val="55"/>
        </w:rPr>
        <w:t xml:space="preserve"> </w:t>
      </w:r>
      <w:r w:rsidRPr="00D43C06">
        <w:rPr>
          <w:rFonts w:ascii="Times New Roman" w:hAnsi="Times New Roman" w:cs="Times New Roman"/>
        </w:rPr>
        <w:t>горе.</w:t>
      </w:r>
      <w:r w:rsidRPr="00D43C06">
        <w:rPr>
          <w:rFonts w:ascii="Times New Roman" w:hAnsi="Times New Roman" w:cs="Times New Roman"/>
          <w:spacing w:val="28"/>
        </w:rPr>
        <w:t xml:space="preserve"> </w:t>
      </w:r>
      <w:r w:rsidRPr="00D43C06">
        <w:rPr>
          <w:rFonts w:ascii="Times New Roman" w:hAnsi="Times New Roman" w:cs="Times New Roman"/>
        </w:rPr>
        <w:t>В</w:t>
      </w:r>
      <w:r w:rsidRPr="00D43C06">
        <w:rPr>
          <w:rFonts w:ascii="Times New Roman" w:hAnsi="Times New Roman" w:cs="Times New Roman"/>
          <w:spacing w:val="-1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случай,</w:t>
      </w:r>
      <w:r w:rsidRPr="00D43C06">
        <w:rPr>
          <w:rFonts w:ascii="Times New Roman" w:hAnsi="Times New Roman" w:cs="Times New Roman"/>
          <w:spacing w:val="-13"/>
        </w:rPr>
        <w:t xml:space="preserve"> </w:t>
      </w:r>
      <w:r w:rsidRPr="00D43C06">
        <w:rPr>
          <w:rFonts w:ascii="Times New Roman" w:hAnsi="Times New Roman" w:cs="Times New Roman"/>
        </w:rPr>
        <w:t>че</w:t>
      </w:r>
      <w:r w:rsidRPr="00D43C06">
        <w:rPr>
          <w:rFonts w:ascii="Times New Roman" w:hAnsi="Times New Roman" w:cs="Times New Roman"/>
          <w:spacing w:val="-1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някоя</w:t>
      </w:r>
      <w:r w:rsidRPr="00D43C06">
        <w:rPr>
          <w:rFonts w:ascii="Times New Roman" w:hAnsi="Times New Roman" w:cs="Times New Roman"/>
          <w:spacing w:val="-12"/>
        </w:rPr>
        <w:t xml:space="preserve"> </w:t>
      </w:r>
      <w:r w:rsidRPr="00D43C06">
        <w:rPr>
          <w:rFonts w:ascii="Times New Roman" w:hAnsi="Times New Roman" w:cs="Times New Roman"/>
        </w:rPr>
        <w:t>от</w:t>
      </w:r>
      <w:r w:rsidRPr="00D43C06">
        <w:rPr>
          <w:rFonts w:ascii="Times New Roman" w:hAnsi="Times New Roman" w:cs="Times New Roman"/>
          <w:spacing w:val="-10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Страните</w:t>
      </w:r>
      <w:r w:rsidRPr="00D43C06">
        <w:rPr>
          <w:rFonts w:ascii="Times New Roman" w:hAnsi="Times New Roman" w:cs="Times New Roman"/>
          <w:spacing w:val="-10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промени</w:t>
      </w:r>
      <w:r w:rsidRPr="00D43C06">
        <w:rPr>
          <w:rFonts w:ascii="Times New Roman" w:hAnsi="Times New Roman" w:cs="Times New Roman"/>
          <w:spacing w:val="-14"/>
        </w:rPr>
        <w:t xml:space="preserve"> </w:t>
      </w:r>
      <w:r w:rsidRPr="00D43C06">
        <w:rPr>
          <w:rFonts w:ascii="Times New Roman" w:hAnsi="Times New Roman" w:cs="Times New Roman"/>
        </w:rPr>
        <w:t>адреса</w:t>
      </w:r>
      <w:r w:rsidRPr="00D43C06">
        <w:rPr>
          <w:rFonts w:ascii="Times New Roman" w:hAnsi="Times New Roman" w:cs="Times New Roman"/>
          <w:spacing w:val="-1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си,</w:t>
      </w:r>
      <w:r w:rsidRPr="00D43C06">
        <w:rPr>
          <w:rFonts w:ascii="Times New Roman" w:hAnsi="Times New Roman" w:cs="Times New Roman"/>
          <w:spacing w:val="-10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посочен</w:t>
      </w:r>
      <w:r w:rsidRPr="00D43C06">
        <w:rPr>
          <w:rFonts w:ascii="Times New Roman" w:hAnsi="Times New Roman" w:cs="Times New Roman"/>
          <w:spacing w:val="-13"/>
        </w:rPr>
        <w:t xml:space="preserve"> </w:t>
      </w:r>
      <w:r w:rsidRPr="00D43C06">
        <w:rPr>
          <w:rFonts w:ascii="Times New Roman" w:hAnsi="Times New Roman" w:cs="Times New Roman"/>
        </w:rPr>
        <w:t>в</w:t>
      </w:r>
      <w:r w:rsidRPr="00D43C06">
        <w:rPr>
          <w:rFonts w:ascii="Times New Roman" w:hAnsi="Times New Roman" w:cs="Times New Roman"/>
          <w:spacing w:val="-1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чл.</w:t>
      </w:r>
      <w:r w:rsidRPr="00D43C06">
        <w:rPr>
          <w:rFonts w:ascii="Times New Roman" w:hAnsi="Times New Roman" w:cs="Times New Roman"/>
          <w:spacing w:val="-12"/>
        </w:rPr>
        <w:t xml:space="preserve"> </w:t>
      </w:r>
      <w:r w:rsidRPr="00D43C06">
        <w:rPr>
          <w:rFonts w:ascii="Times New Roman" w:hAnsi="Times New Roman" w:cs="Times New Roman"/>
        </w:rPr>
        <w:t>8</w:t>
      </w:r>
      <w:r w:rsidRPr="00D43C06">
        <w:rPr>
          <w:rFonts w:ascii="Times New Roman" w:hAnsi="Times New Roman" w:cs="Times New Roman"/>
          <w:spacing w:val="-10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по-горе,</w:t>
      </w:r>
      <w:r w:rsidRPr="00D43C06">
        <w:rPr>
          <w:rFonts w:ascii="Times New Roman" w:hAnsi="Times New Roman" w:cs="Times New Roman"/>
          <w:spacing w:val="-10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тя</w:t>
      </w:r>
      <w:r w:rsidRPr="00D43C06">
        <w:rPr>
          <w:rFonts w:ascii="Times New Roman" w:hAnsi="Times New Roman" w:cs="Times New Roman"/>
          <w:spacing w:val="-10"/>
        </w:rPr>
        <w:t xml:space="preserve"> </w:t>
      </w:r>
      <w:r w:rsidRPr="00D43C06">
        <w:rPr>
          <w:rFonts w:ascii="Times New Roman" w:hAnsi="Times New Roman" w:cs="Times New Roman"/>
        </w:rPr>
        <w:t>е</w:t>
      </w:r>
      <w:r w:rsidRPr="00D43C06">
        <w:rPr>
          <w:rFonts w:ascii="Times New Roman" w:hAnsi="Times New Roman" w:cs="Times New Roman"/>
          <w:spacing w:val="-10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длъжна</w:t>
      </w:r>
      <w:r w:rsidRPr="00D43C06">
        <w:rPr>
          <w:rFonts w:ascii="Times New Roman" w:hAnsi="Times New Roman" w:cs="Times New Roman"/>
          <w:spacing w:val="6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да</w:t>
      </w:r>
      <w:r w:rsidRPr="00D43C06">
        <w:rPr>
          <w:rFonts w:ascii="Times New Roman" w:hAnsi="Times New Roman" w:cs="Times New Roman"/>
          <w:spacing w:val="3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уведоми</w:t>
      </w:r>
      <w:r w:rsidRPr="00D43C06">
        <w:rPr>
          <w:rFonts w:ascii="Times New Roman" w:hAnsi="Times New Roman" w:cs="Times New Roman"/>
          <w:spacing w:val="3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писмено</w:t>
      </w:r>
      <w:r w:rsidRPr="00D43C06">
        <w:rPr>
          <w:rFonts w:ascii="Times New Roman" w:hAnsi="Times New Roman" w:cs="Times New Roman"/>
          <w:spacing w:val="3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другата</w:t>
      </w:r>
      <w:r w:rsidRPr="00D43C06">
        <w:rPr>
          <w:rFonts w:ascii="Times New Roman" w:hAnsi="Times New Roman" w:cs="Times New Roman"/>
          <w:spacing w:val="35"/>
        </w:rPr>
        <w:t xml:space="preserve"> </w:t>
      </w:r>
      <w:r w:rsidRPr="00D43C06">
        <w:rPr>
          <w:rFonts w:ascii="Times New Roman" w:hAnsi="Times New Roman" w:cs="Times New Roman"/>
        </w:rPr>
        <w:t>Страна</w:t>
      </w:r>
      <w:r w:rsidRPr="00D43C06">
        <w:rPr>
          <w:rFonts w:ascii="Times New Roman" w:hAnsi="Times New Roman" w:cs="Times New Roman"/>
          <w:spacing w:val="3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като</w:t>
      </w:r>
      <w:r w:rsidRPr="00D43C06">
        <w:rPr>
          <w:rFonts w:ascii="Times New Roman" w:hAnsi="Times New Roman" w:cs="Times New Roman"/>
          <w:spacing w:val="3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посочи</w:t>
      </w:r>
      <w:r w:rsidRPr="00D43C06">
        <w:rPr>
          <w:rFonts w:ascii="Times New Roman" w:hAnsi="Times New Roman" w:cs="Times New Roman"/>
          <w:spacing w:val="3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новия</w:t>
      </w:r>
      <w:r w:rsidRPr="00D43C06">
        <w:rPr>
          <w:rFonts w:ascii="Times New Roman" w:hAnsi="Times New Roman" w:cs="Times New Roman"/>
          <w:spacing w:val="36"/>
        </w:rPr>
        <w:t xml:space="preserve"> </w:t>
      </w:r>
      <w:r w:rsidRPr="00D43C06">
        <w:rPr>
          <w:rFonts w:ascii="Times New Roman" w:hAnsi="Times New Roman" w:cs="Times New Roman"/>
        </w:rPr>
        <w:t>си</w:t>
      </w:r>
      <w:r w:rsidRPr="00D43C06">
        <w:rPr>
          <w:rFonts w:ascii="Times New Roman" w:hAnsi="Times New Roman" w:cs="Times New Roman"/>
          <w:spacing w:val="34"/>
        </w:rPr>
        <w:t xml:space="preserve"> </w:t>
      </w:r>
      <w:r w:rsidRPr="00D43C06">
        <w:rPr>
          <w:rFonts w:ascii="Times New Roman" w:hAnsi="Times New Roman" w:cs="Times New Roman"/>
        </w:rPr>
        <w:t>адрес,</w:t>
      </w:r>
      <w:r w:rsidRPr="00D43C06">
        <w:rPr>
          <w:rFonts w:ascii="Times New Roman" w:hAnsi="Times New Roman" w:cs="Times New Roman"/>
          <w:spacing w:val="36"/>
        </w:rPr>
        <w:t xml:space="preserve"> </w:t>
      </w:r>
      <w:r w:rsidRPr="00D43C06">
        <w:rPr>
          <w:rFonts w:ascii="Times New Roman" w:hAnsi="Times New Roman" w:cs="Times New Roman"/>
        </w:rPr>
        <w:t>а</w:t>
      </w:r>
      <w:r w:rsidRPr="00D43C06">
        <w:rPr>
          <w:rFonts w:ascii="Times New Roman" w:hAnsi="Times New Roman" w:cs="Times New Roman"/>
          <w:spacing w:val="3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</w:t>
      </w:r>
      <w:r w:rsidRPr="00D43C06">
        <w:rPr>
          <w:rFonts w:ascii="Times New Roman" w:hAnsi="Times New Roman" w:cs="Times New Roman"/>
          <w:spacing w:val="3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получаването</w:t>
      </w:r>
      <w:r w:rsidRPr="00D43C06">
        <w:rPr>
          <w:rFonts w:ascii="Times New Roman" w:hAnsi="Times New Roman" w:cs="Times New Roman"/>
          <w:spacing w:val="36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на</w:t>
      </w:r>
      <w:r w:rsidRPr="00D43C06">
        <w:rPr>
          <w:rFonts w:ascii="Times New Roman" w:hAnsi="Times New Roman" w:cs="Times New Roman"/>
          <w:spacing w:val="69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такова</w:t>
      </w:r>
      <w:r w:rsidRPr="00D43C06">
        <w:rPr>
          <w:rFonts w:ascii="Times New Roman" w:hAnsi="Times New Roman" w:cs="Times New Roman"/>
          <w:spacing w:val="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уведомление,</w:t>
      </w:r>
      <w:r w:rsidRPr="00D43C06">
        <w:rPr>
          <w:rFonts w:ascii="Times New Roman" w:hAnsi="Times New Roman" w:cs="Times New Roman"/>
          <w:spacing w:val="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всички</w:t>
      </w:r>
      <w:r w:rsidRPr="00D43C06">
        <w:rPr>
          <w:rFonts w:ascii="Times New Roman" w:hAnsi="Times New Roman" w:cs="Times New Roman"/>
          <w:spacing w:val="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съобщения,</w:t>
      </w:r>
      <w:r w:rsidRPr="00D43C06">
        <w:rPr>
          <w:rFonts w:ascii="Times New Roman" w:hAnsi="Times New Roman" w:cs="Times New Roman"/>
          <w:spacing w:val="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достигнали</w:t>
      </w:r>
      <w:r w:rsidRPr="00D43C06">
        <w:rPr>
          <w:rFonts w:ascii="Times New Roman" w:hAnsi="Times New Roman" w:cs="Times New Roman"/>
          <w:spacing w:val="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</w:t>
      </w:r>
      <w:r w:rsidRPr="00D43C06">
        <w:rPr>
          <w:rFonts w:ascii="Times New Roman" w:hAnsi="Times New Roman" w:cs="Times New Roman"/>
          <w:spacing w:val="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стария</w:t>
      </w:r>
      <w:r w:rsidRPr="00D43C06">
        <w:rPr>
          <w:rFonts w:ascii="Times New Roman" w:hAnsi="Times New Roman" w:cs="Times New Roman"/>
          <w:spacing w:val="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адрес,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</w:rPr>
        <w:t>ще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</w:rPr>
        <w:t>се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</w:rPr>
        <w:t>считат</w:t>
      </w:r>
      <w:r w:rsidRPr="00D43C06">
        <w:rPr>
          <w:rFonts w:ascii="Times New Roman" w:hAnsi="Times New Roman" w:cs="Times New Roman"/>
          <w:spacing w:val="1"/>
        </w:rPr>
        <w:t xml:space="preserve"> </w:t>
      </w:r>
      <w:r w:rsidRPr="00D43C06">
        <w:rPr>
          <w:rFonts w:ascii="Times New Roman" w:hAnsi="Times New Roman" w:cs="Times New Roman"/>
        </w:rPr>
        <w:t>за</w:t>
      </w:r>
      <w:r w:rsidRPr="00D43C06">
        <w:rPr>
          <w:rFonts w:ascii="Times New Roman" w:hAnsi="Times New Roman" w:cs="Times New Roman"/>
          <w:spacing w:val="41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получени.</w:t>
      </w:r>
    </w:p>
    <w:p w:rsidR="00927E6C" w:rsidRPr="00D43C06" w:rsidRDefault="007B5AF7" w:rsidP="00D43C06">
      <w:pPr>
        <w:pStyle w:val="a3"/>
        <w:kinsoku w:val="0"/>
        <w:overflowPunct w:val="0"/>
        <w:spacing w:line="312" w:lineRule="auto"/>
        <w:ind w:left="0" w:right="-26" w:firstLine="426"/>
        <w:jc w:val="both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  <w:spacing w:val="-1"/>
        </w:rPr>
        <w:t>Настоящият</w:t>
      </w:r>
      <w:r w:rsidRPr="00D43C06">
        <w:rPr>
          <w:rFonts w:ascii="Times New Roman" w:hAnsi="Times New Roman" w:cs="Times New Roman"/>
          <w:spacing w:val="3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договор</w:t>
      </w:r>
      <w:r w:rsidRPr="00D43C06">
        <w:rPr>
          <w:rFonts w:ascii="Times New Roman" w:hAnsi="Times New Roman" w:cs="Times New Roman"/>
          <w:spacing w:val="36"/>
        </w:rPr>
        <w:t xml:space="preserve"> </w:t>
      </w:r>
      <w:r w:rsidRPr="00D43C06">
        <w:rPr>
          <w:rFonts w:ascii="Times New Roman" w:hAnsi="Times New Roman" w:cs="Times New Roman"/>
        </w:rPr>
        <w:t>се</w:t>
      </w:r>
      <w:r w:rsidRPr="00D43C06">
        <w:rPr>
          <w:rFonts w:ascii="Times New Roman" w:hAnsi="Times New Roman" w:cs="Times New Roman"/>
          <w:spacing w:val="39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сключва</w:t>
      </w:r>
      <w:r w:rsidRPr="00D43C06">
        <w:rPr>
          <w:rFonts w:ascii="Times New Roman" w:hAnsi="Times New Roman" w:cs="Times New Roman"/>
          <w:spacing w:val="38"/>
        </w:rPr>
        <w:t xml:space="preserve"> </w:t>
      </w:r>
      <w:r w:rsidRPr="00D43C06">
        <w:rPr>
          <w:rFonts w:ascii="Times New Roman" w:hAnsi="Times New Roman" w:cs="Times New Roman"/>
        </w:rPr>
        <w:t>и</w:t>
      </w:r>
      <w:r w:rsidRPr="00D43C06">
        <w:rPr>
          <w:rFonts w:ascii="Times New Roman" w:hAnsi="Times New Roman" w:cs="Times New Roman"/>
          <w:spacing w:val="38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изпълнява</w:t>
      </w:r>
      <w:r w:rsidRPr="00D43C06">
        <w:rPr>
          <w:rFonts w:ascii="Times New Roman" w:hAnsi="Times New Roman" w:cs="Times New Roman"/>
          <w:spacing w:val="38"/>
        </w:rPr>
        <w:t xml:space="preserve"> </w:t>
      </w:r>
      <w:r w:rsidRPr="00D43C06">
        <w:rPr>
          <w:rFonts w:ascii="Times New Roman" w:hAnsi="Times New Roman" w:cs="Times New Roman"/>
        </w:rPr>
        <w:t>в</w:t>
      </w:r>
      <w:r w:rsidRPr="00D43C06">
        <w:rPr>
          <w:rFonts w:ascii="Times New Roman" w:hAnsi="Times New Roman" w:cs="Times New Roman"/>
          <w:spacing w:val="3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съответствие</w:t>
      </w:r>
      <w:r w:rsidRPr="00D43C06">
        <w:rPr>
          <w:rFonts w:ascii="Times New Roman" w:hAnsi="Times New Roman" w:cs="Times New Roman"/>
          <w:spacing w:val="39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със</w:t>
      </w:r>
      <w:r w:rsidRPr="00D43C06">
        <w:rPr>
          <w:rFonts w:ascii="Times New Roman" w:hAnsi="Times New Roman" w:cs="Times New Roman"/>
          <w:spacing w:val="49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законодателството</w:t>
      </w:r>
      <w:r w:rsidRPr="00D43C06">
        <w:rPr>
          <w:rFonts w:ascii="Times New Roman" w:hAnsi="Times New Roman" w:cs="Times New Roman"/>
          <w:spacing w:val="4"/>
        </w:rPr>
        <w:t xml:space="preserve">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Република</w:t>
      </w:r>
      <w:r w:rsidRPr="00D43C06">
        <w:rPr>
          <w:rFonts w:ascii="Times New Roman" w:hAnsi="Times New Roman" w:cs="Times New Roman"/>
          <w:spacing w:val="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България</w:t>
      </w:r>
      <w:r w:rsidRPr="00D43C06">
        <w:rPr>
          <w:rFonts w:ascii="Times New Roman" w:hAnsi="Times New Roman" w:cs="Times New Roman"/>
          <w:spacing w:val="6"/>
        </w:rPr>
        <w:t xml:space="preserve"> </w:t>
      </w:r>
      <w:r w:rsidRPr="00D43C06">
        <w:rPr>
          <w:rFonts w:ascii="Times New Roman" w:hAnsi="Times New Roman" w:cs="Times New Roman"/>
        </w:rPr>
        <w:t>и</w:t>
      </w:r>
      <w:r w:rsidRPr="00D43C06">
        <w:rPr>
          <w:rFonts w:ascii="Times New Roman" w:hAnsi="Times New Roman" w:cs="Times New Roman"/>
          <w:spacing w:val="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представлява</w:t>
      </w:r>
      <w:r w:rsidRPr="00D43C06">
        <w:rPr>
          <w:rFonts w:ascii="Times New Roman" w:hAnsi="Times New Roman" w:cs="Times New Roman"/>
          <w:spacing w:val="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цялостно</w:t>
      </w:r>
      <w:r w:rsidRPr="00D43C06">
        <w:rPr>
          <w:rFonts w:ascii="Times New Roman" w:hAnsi="Times New Roman" w:cs="Times New Roman"/>
          <w:spacing w:val="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уреждане</w:t>
      </w:r>
      <w:r w:rsidRPr="00D43C06">
        <w:rPr>
          <w:rFonts w:ascii="Times New Roman" w:hAnsi="Times New Roman" w:cs="Times New Roman"/>
          <w:spacing w:val="6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между</w:t>
      </w:r>
      <w:r w:rsidRPr="00D43C06">
        <w:rPr>
          <w:rFonts w:ascii="Times New Roman" w:hAnsi="Times New Roman" w:cs="Times New Roman"/>
          <w:spacing w:val="67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страните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2"/>
        </w:rPr>
        <w:t>по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отношение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предмета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на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договора.</w:t>
      </w:r>
    </w:p>
    <w:p w:rsidR="00927E6C" w:rsidRPr="00D43C06" w:rsidRDefault="007B5AF7" w:rsidP="00D43C06">
      <w:pPr>
        <w:pStyle w:val="a3"/>
        <w:tabs>
          <w:tab w:val="left" w:pos="8080"/>
        </w:tabs>
        <w:kinsoku w:val="0"/>
        <w:overflowPunct w:val="0"/>
        <w:spacing w:line="312" w:lineRule="auto"/>
        <w:ind w:left="0" w:right="-26" w:firstLine="567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  <w:spacing w:val="-1"/>
        </w:rPr>
        <w:t>Настоящият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договор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</w:rPr>
        <w:t>се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 xml:space="preserve">състави </w:t>
      </w:r>
      <w:r w:rsidRPr="00D43C06">
        <w:rPr>
          <w:rFonts w:ascii="Times New Roman" w:hAnsi="Times New Roman" w:cs="Times New Roman"/>
        </w:rPr>
        <w:t>и</w:t>
      </w:r>
      <w:r w:rsidRPr="00D43C06">
        <w:rPr>
          <w:rFonts w:ascii="Times New Roman" w:hAnsi="Times New Roman" w:cs="Times New Roman"/>
          <w:spacing w:val="-2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подписа</w:t>
      </w:r>
      <w:r w:rsidRPr="00D43C06">
        <w:rPr>
          <w:rFonts w:ascii="Times New Roman" w:hAnsi="Times New Roman" w:cs="Times New Roman"/>
        </w:rPr>
        <w:t xml:space="preserve"> в</w:t>
      </w:r>
      <w:r w:rsidRPr="00D43C06">
        <w:rPr>
          <w:rFonts w:ascii="Times New Roman" w:hAnsi="Times New Roman" w:cs="Times New Roman"/>
          <w:spacing w:val="-1"/>
        </w:rPr>
        <w:t xml:space="preserve"> </w:t>
      </w:r>
      <w:r w:rsidRPr="00D43C06">
        <w:rPr>
          <w:rFonts w:ascii="Times New Roman" w:hAnsi="Times New Roman" w:cs="Times New Roman"/>
        </w:rPr>
        <w:t>три</w:t>
      </w:r>
      <w:r w:rsidRPr="00D43C06">
        <w:rPr>
          <w:rFonts w:ascii="Times New Roman" w:hAnsi="Times New Roman" w:cs="Times New Roman"/>
          <w:spacing w:val="-4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 xml:space="preserve">еднообразни екземпляра </w:t>
      </w:r>
      <w:r w:rsidRPr="00D43C06">
        <w:rPr>
          <w:rFonts w:ascii="Times New Roman" w:hAnsi="Times New Roman" w:cs="Times New Roman"/>
        </w:rPr>
        <w:t>на</w:t>
      </w:r>
      <w:r w:rsidRPr="00D43C06">
        <w:rPr>
          <w:rFonts w:ascii="Times New Roman" w:hAnsi="Times New Roman" w:cs="Times New Roman"/>
          <w:spacing w:val="55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български език</w:t>
      </w:r>
      <w:r w:rsidRPr="00D43C06">
        <w:rPr>
          <w:rFonts w:ascii="Times New Roman" w:hAnsi="Times New Roman" w:cs="Times New Roman"/>
        </w:rPr>
        <w:t xml:space="preserve"> –</w:t>
      </w:r>
      <w:r w:rsidRPr="00D43C06">
        <w:rPr>
          <w:rFonts w:ascii="Times New Roman" w:hAnsi="Times New Roman" w:cs="Times New Roman"/>
          <w:spacing w:val="-1"/>
        </w:rPr>
        <w:t xml:space="preserve"> два</w:t>
      </w:r>
      <w:r w:rsidRPr="00D43C06">
        <w:rPr>
          <w:rFonts w:ascii="Times New Roman" w:hAnsi="Times New Roman" w:cs="Times New Roman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>за</w:t>
      </w:r>
      <w:r w:rsidRPr="00D43C06">
        <w:rPr>
          <w:rFonts w:ascii="Times New Roman" w:hAnsi="Times New Roman" w:cs="Times New Roman"/>
          <w:spacing w:val="-3"/>
        </w:rPr>
        <w:t xml:space="preserve"> </w:t>
      </w:r>
      <w:r w:rsidRPr="00D43C06">
        <w:rPr>
          <w:rFonts w:ascii="Times New Roman" w:hAnsi="Times New Roman" w:cs="Times New Roman"/>
          <w:spacing w:val="-1"/>
        </w:rPr>
        <w:t xml:space="preserve">ВЪЗЛОЖИТЕЛЯ </w:t>
      </w:r>
      <w:r w:rsidRPr="00D43C06">
        <w:rPr>
          <w:rFonts w:ascii="Times New Roman" w:hAnsi="Times New Roman" w:cs="Times New Roman"/>
        </w:rPr>
        <w:t>и</w:t>
      </w:r>
      <w:r w:rsidRPr="00D43C06">
        <w:rPr>
          <w:rFonts w:ascii="Times New Roman" w:hAnsi="Times New Roman" w:cs="Times New Roman"/>
          <w:spacing w:val="-1"/>
        </w:rPr>
        <w:t xml:space="preserve"> един </w:t>
      </w:r>
      <w:r w:rsidRPr="00D43C06">
        <w:rPr>
          <w:rFonts w:ascii="Times New Roman" w:hAnsi="Times New Roman" w:cs="Times New Roman"/>
        </w:rPr>
        <w:t xml:space="preserve">за </w:t>
      </w:r>
      <w:r w:rsidRPr="00D43C06">
        <w:rPr>
          <w:rFonts w:ascii="Times New Roman" w:hAnsi="Times New Roman" w:cs="Times New Roman"/>
          <w:spacing w:val="-1"/>
        </w:rPr>
        <w:t>ИЗПЪЛНИТЕЛЯ.</w:t>
      </w:r>
    </w:p>
    <w:p w:rsidR="00927E6C" w:rsidRPr="00D43C06" w:rsidRDefault="00927E6C" w:rsidP="00D43C06">
      <w:pPr>
        <w:pStyle w:val="a3"/>
        <w:kinsoku w:val="0"/>
        <w:overflowPunct w:val="0"/>
        <w:spacing w:line="312" w:lineRule="auto"/>
        <w:ind w:left="0"/>
        <w:rPr>
          <w:rFonts w:ascii="Times New Roman" w:hAnsi="Times New Roman" w:cs="Times New Roman"/>
          <w:sz w:val="31"/>
          <w:szCs w:val="31"/>
        </w:rPr>
      </w:pPr>
    </w:p>
    <w:p w:rsidR="00927E6C" w:rsidRPr="00D43C06" w:rsidRDefault="007B5AF7" w:rsidP="00D43C06">
      <w:pPr>
        <w:pStyle w:val="1"/>
        <w:tabs>
          <w:tab w:val="left" w:pos="5073"/>
        </w:tabs>
        <w:kinsoku w:val="0"/>
        <w:overflowPunct w:val="0"/>
        <w:spacing w:before="0" w:line="312" w:lineRule="auto"/>
        <w:ind w:left="116"/>
        <w:rPr>
          <w:rFonts w:ascii="Times New Roman" w:hAnsi="Times New Roman" w:cs="Times New Roman"/>
          <w:spacing w:val="-1"/>
        </w:rPr>
      </w:pPr>
      <w:r w:rsidRPr="00D43C06">
        <w:rPr>
          <w:rFonts w:ascii="Times New Roman" w:hAnsi="Times New Roman" w:cs="Times New Roman"/>
          <w:spacing w:val="-1"/>
        </w:rPr>
        <w:t>ВЪЗЛОЖИТЕЛ: …………………...</w:t>
      </w:r>
      <w:r w:rsidRPr="00D43C06">
        <w:rPr>
          <w:rFonts w:ascii="Times New Roman" w:hAnsi="Times New Roman" w:cs="Times New Roman"/>
          <w:spacing w:val="-1"/>
        </w:rPr>
        <w:tab/>
        <w:t>ИЗПЪЛНИТЕЛ:……………………..</w:t>
      </w:r>
    </w:p>
    <w:p w:rsidR="00927E6C" w:rsidRPr="00D43C06" w:rsidRDefault="007B5AF7" w:rsidP="00D43C06">
      <w:pPr>
        <w:pStyle w:val="a3"/>
        <w:kinsoku w:val="0"/>
        <w:overflowPunct w:val="0"/>
        <w:spacing w:line="312" w:lineRule="auto"/>
        <w:ind w:left="116" w:firstLine="1415"/>
        <w:rPr>
          <w:rFonts w:ascii="Times New Roman" w:hAnsi="Times New Roman" w:cs="Times New Roman"/>
          <w:spacing w:val="-1"/>
          <w:sz w:val="24"/>
          <w:szCs w:val="24"/>
        </w:rPr>
      </w:pPr>
      <w:r w:rsidRPr="00D43C06">
        <w:rPr>
          <w:rFonts w:ascii="Times New Roman" w:hAnsi="Times New Roman" w:cs="Times New Roman"/>
          <w:sz w:val="24"/>
          <w:szCs w:val="24"/>
        </w:rPr>
        <w:t xml:space="preserve">/Изпълнителен </w:t>
      </w:r>
      <w:r w:rsidRPr="00D43C06">
        <w:rPr>
          <w:rFonts w:ascii="Times New Roman" w:hAnsi="Times New Roman" w:cs="Times New Roman"/>
          <w:spacing w:val="-1"/>
          <w:sz w:val="24"/>
          <w:szCs w:val="24"/>
        </w:rPr>
        <w:t>директор/</w:t>
      </w:r>
    </w:p>
    <w:p w:rsidR="00927E6C" w:rsidRPr="00D43C06" w:rsidRDefault="00927E6C" w:rsidP="00D43C06">
      <w:pPr>
        <w:pStyle w:val="a3"/>
        <w:kinsoku w:val="0"/>
        <w:overflowPunct w:val="0"/>
        <w:spacing w:line="312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27E6C" w:rsidRPr="00D43C06" w:rsidRDefault="007B5AF7" w:rsidP="00D43C06">
      <w:pPr>
        <w:pStyle w:val="a3"/>
        <w:kinsoku w:val="0"/>
        <w:overflowPunct w:val="0"/>
        <w:spacing w:line="312" w:lineRule="auto"/>
        <w:ind w:left="116"/>
        <w:rPr>
          <w:rFonts w:ascii="Times New Roman" w:hAnsi="Times New Roman" w:cs="Times New Roman"/>
          <w:spacing w:val="-1"/>
          <w:sz w:val="24"/>
          <w:szCs w:val="24"/>
        </w:rPr>
      </w:pPr>
      <w:r w:rsidRPr="00D43C06">
        <w:rPr>
          <w:rFonts w:ascii="Times New Roman" w:hAnsi="Times New Roman" w:cs="Times New Roman"/>
          <w:spacing w:val="-1"/>
          <w:sz w:val="24"/>
          <w:szCs w:val="24"/>
        </w:rPr>
        <w:t>Съгласувал:</w:t>
      </w:r>
      <w:r w:rsidRPr="00D43C06">
        <w:rPr>
          <w:rFonts w:ascii="Times New Roman" w:hAnsi="Times New Roman" w:cs="Times New Roman"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spacing w:val="-1"/>
          <w:sz w:val="24"/>
          <w:szCs w:val="24"/>
        </w:rPr>
        <w:t>...............................</w:t>
      </w:r>
    </w:p>
    <w:p w:rsidR="00927E6C" w:rsidRPr="00D43C06" w:rsidRDefault="007B5AF7" w:rsidP="00D43C06">
      <w:pPr>
        <w:pStyle w:val="a3"/>
        <w:kinsoku w:val="0"/>
        <w:overflowPunct w:val="0"/>
        <w:spacing w:line="312" w:lineRule="auto"/>
        <w:ind w:left="1532"/>
        <w:rPr>
          <w:rFonts w:ascii="Times New Roman" w:hAnsi="Times New Roman" w:cs="Times New Roman"/>
          <w:spacing w:val="-1"/>
          <w:sz w:val="24"/>
          <w:szCs w:val="24"/>
        </w:rPr>
      </w:pPr>
      <w:r w:rsidRPr="00D43C06">
        <w:rPr>
          <w:rFonts w:ascii="Times New Roman" w:hAnsi="Times New Roman" w:cs="Times New Roman"/>
          <w:spacing w:val="-1"/>
          <w:sz w:val="24"/>
          <w:szCs w:val="24"/>
        </w:rPr>
        <w:t>/Гл.</w:t>
      </w:r>
      <w:r w:rsidRPr="00D43C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spacing w:val="-1"/>
          <w:sz w:val="24"/>
          <w:szCs w:val="24"/>
        </w:rPr>
        <w:t>счетоводител/</w:t>
      </w:r>
    </w:p>
    <w:p w:rsidR="00927E6C" w:rsidRPr="00D43C06" w:rsidRDefault="00927E6C" w:rsidP="00D43C06">
      <w:pPr>
        <w:pStyle w:val="a3"/>
        <w:kinsoku w:val="0"/>
        <w:overflowPunct w:val="0"/>
        <w:spacing w:line="312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27E6C" w:rsidRPr="00D43C06" w:rsidRDefault="007B5AF7" w:rsidP="00D43C06">
      <w:pPr>
        <w:pStyle w:val="a3"/>
        <w:kinsoku w:val="0"/>
        <w:overflowPunct w:val="0"/>
        <w:spacing w:line="312" w:lineRule="auto"/>
        <w:ind w:left="1330"/>
        <w:rPr>
          <w:rFonts w:ascii="Times New Roman" w:hAnsi="Times New Roman" w:cs="Times New Roman"/>
          <w:spacing w:val="-1"/>
          <w:sz w:val="24"/>
          <w:szCs w:val="24"/>
        </w:rPr>
      </w:pPr>
      <w:r w:rsidRPr="00D43C06">
        <w:rPr>
          <w:rFonts w:ascii="Times New Roman" w:hAnsi="Times New Roman" w:cs="Times New Roman"/>
          <w:spacing w:val="-1"/>
          <w:sz w:val="24"/>
          <w:szCs w:val="24"/>
        </w:rPr>
        <w:t>..............................</w:t>
      </w:r>
    </w:p>
    <w:p w:rsidR="00927E6C" w:rsidRPr="00D43C06" w:rsidRDefault="007B5AF7" w:rsidP="00DC4D8B">
      <w:pPr>
        <w:pStyle w:val="a3"/>
        <w:kinsoku w:val="0"/>
        <w:overflowPunct w:val="0"/>
        <w:spacing w:line="312" w:lineRule="auto"/>
        <w:ind w:left="1489"/>
        <w:rPr>
          <w:rFonts w:ascii="Times New Roman" w:hAnsi="Times New Roman" w:cs="Times New Roman"/>
          <w:sz w:val="16"/>
          <w:szCs w:val="16"/>
        </w:rPr>
      </w:pPr>
      <w:r w:rsidRPr="00D43C06">
        <w:rPr>
          <w:rFonts w:ascii="Times New Roman" w:hAnsi="Times New Roman" w:cs="Times New Roman"/>
          <w:spacing w:val="-1"/>
          <w:sz w:val="24"/>
          <w:szCs w:val="24"/>
        </w:rPr>
        <w:t>/юрисконсулт/</w:t>
      </w:r>
    </w:p>
    <w:p w:rsidR="00927E6C" w:rsidRPr="00D43C06" w:rsidRDefault="007B5AF7">
      <w:pPr>
        <w:pStyle w:val="a3"/>
        <w:kinsoku w:val="0"/>
        <w:overflowPunct w:val="0"/>
        <w:spacing w:before="69"/>
        <w:ind w:left="0" w:right="134"/>
        <w:jc w:val="right"/>
        <w:rPr>
          <w:rFonts w:ascii="Times New Roman" w:hAnsi="Times New Roman" w:cs="Times New Roman"/>
          <w:sz w:val="24"/>
          <w:szCs w:val="24"/>
        </w:rPr>
      </w:pPr>
      <w:r w:rsidRPr="00D43C06">
        <w:rPr>
          <w:rFonts w:ascii="Times New Roman" w:hAnsi="Times New Roman" w:cs="Times New Roman"/>
          <w:sz w:val="24"/>
          <w:szCs w:val="24"/>
        </w:rPr>
        <w:t>25</w:t>
      </w:r>
    </w:p>
    <w:sectPr w:rsidR="00927E6C" w:rsidRPr="00D43C06" w:rsidSect="006B16DA">
      <w:type w:val="continuous"/>
      <w:pgSz w:w="11910" w:h="16840"/>
      <w:pgMar w:top="1340" w:right="1280" w:bottom="280" w:left="1300" w:header="708" w:footer="708" w:gutter="0"/>
      <w:cols w:space="708" w:equalWidth="0">
        <w:col w:w="933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3BE" w:rsidRDefault="00C053BE">
      <w:r>
        <w:separator/>
      </w:r>
    </w:p>
  </w:endnote>
  <w:endnote w:type="continuationSeparator" w:id="0">
    <w:p w:rsidR="00C053BE" w:rsidRDefault="00C0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3BE" w:rsidRDefault="00C053BE">
      <w:r>
        <w:separator/>
      </w:r>
    </w:p>
  </w:footnote>
  <w:footnote w:type="continuationSeparator" w:id="0">
    <w:p w:rsidR="00C053BE" w:rsidRDefault="00C05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653" w:rsidRDefault="00C053B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653" w:rsidRDefault="00C053B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653" w:rsidRDefault="00C053B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3" w:hanging="42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533" w:hanging="327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391" w:hanging="327"/>
      </w:pPr>
    </w:lvl>
    <w:lvl w:ilvl="3">
      <w:numFmt w:val="bullet"/>
      <w:lvlText w:val="•"/>
      <w:lvlJc w:val="left"/>
      <w:pPr>
        <w:ind w:left="3250" w:hanging="327"/>
      </w:pPr>
    </w:lvl>
    <w:lvl w:ilvl="4">
      <w:numFmt w:val="bullet"/>
      <w:lvlText w:val="•"/>
      <w:lvlJc w:val="left"/>
      <w:pPr>
        <w:ind w:left="4108" w:hanging="327"/>
      </w:pPr>
    </w:lvl>
    <w:lvl w:ilvl="5">
      <w:numFmt w:val="bullet"/>
      <w:lvlText w:val="•"/>
      <w:lvlJc w:val="left"/>
      <w:pPr>
        <w:ind w:left="4966" w:hanging="327"/>
      </w:pPr>
    </w:lvl>
    <w:lvl w:ilvl="6">
      <w:numFmt w:val="bullet"/>
      <w:lvlText w:val="•"/>
      <w:lvlJc w:val="left"/>
      <w:pPr>
        <w:ind w:left="5825" w:hanging="327"/>
      </w:pPr>
    </w:lvl>
    <w:lvl w:ilvl="7">
      <w:numFmt w:val="bullet"/>
      <w:lvlText w:val="•"/>
      <w:lvlJc w:val="left"/>
      <w:pPr>
        <w:ind w:left="6683" w:hanging="327"/>
      </w:pPr>
    </w:lvl>
    <w:lvl w:ilvl="8">
      <w:numFmt w:val="bullet"/>
      <w:lvlText w:val="•"/>
      <w:lvlJc w:val="left"/>
      <w:pPr>
        <w:ind w:left="7542" w:hanging="327"/>
      </w:pPr>
    </w:lvl>
  </w:abstractNum>
  <w:abstractNum w:abstractNumId="1" w15:restartNumberingAfterBreak="0">
    <w:nsid w:val="00000403"/>
    <w:multiLevelType w:val="multilevel"/>
    <w:tmpl w:val="00000886"/>
    <w:lvl w:ilvl="0">
      <w:start w:val="3"/>
      <w:numFmt w:val="decimal"/>
      <w:lvlText w:val="%1."/>
      <w:lvlJc w:val="left"/>
      <w:pPr>
        <w:ind w:left="617" w:hanging="210"/>
      </w:pPr>
      <w:rPr>
        <w:rFonts w:ascii="Cambria" w:hAnsi="Cambria" w:cs="Cambria"/>
        <w:b w:val="0"/>
        <w:bCs w:val="0"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7" w:hanging="85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612" w:hanging="850"/>
      </w:pPr>
    </w:lvl>
    <w:lvl w:ilvl="3">
      <w:numFmt w:val="bullet"/>
      <w:lvlText w:val="•"/>
      <w:lvlJc w:val="left"/>
      <w:pPr>
        <w:ind w:left="2608" w:hanging="850"/>
      </w:pPr>
    </w:lvl>
    <w:lvl w:ilvl="4">
      <w:numFmt w:val="bullet"/>
      <w:lvlText w:val="•"/>
      <w:lvlJc w:val="left"/>
      <w:pPr>
        <w:ind w:left="3604" w:hanging="850"/>
      </w:pPr>
    </w:lvl>
    <w:lvl w:ilvl="5">
      <w:numFmt w:val="bullet"/>
      <w:lvlText w:val="•"/>
      <w:lvlJc w:val="left"/>
      <w:pPr>
        <w:ind w:left="4600" w:hanging="850"/>
      </w:pPr>
    </w:lvl>
    <w:lvl w:ilvl="6">
      <w:numFmt w:val="bullet"/>
      <w:lvlText w:val="•"/>
      <w:lvlJc w:val="left"/>
      <w:pPr>
        <w:ind w:left="5596" w:hanging="850"/>
      </w:pPr>
    </w:lvl>
    <w:lvl w:ilvl="7">
      <w:numFmt w:val="bullet"/>
      <w:lvlText w:val="•"/>
      <w:lvlJc w:val="left"/>
      <w:pPr>
        <w:ind w:left="6591" w:hanging="850"/>
      </w:pPr>
    </w:lvl>
    <w:lvl w:ilvl="8">
      <w:numFmt w:val="bullet"/>
      <w:lvlText w:val="•"/>
      <w:lvlJc w:val="left"/>
      <w:pPr>
        <w:ind w:left="7587" w:hanging="85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07" w:hanging="3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upperRoman"/>
      <w:lvlText w:val="%2."/>
      <w:lvlJc w:val="left"/>
      <w:pPr>
        <w:ind w:left="4369" w:hanging="3356"/>
      </w:pPr>
      <w:rPr>
        <w:rFonts w:ascii="Times New Roman" w:hAnsi="Times New Roman" w:cs="Times New Roman"/>
        <w:b/>
        <w:bCs/>
        <w:sz w:val="24"/>
        <w:szCs w:val="24"/>
      </w:rPr>
    </w:lvl>
    <w:lvl w:ilvl="2">
      <w:numFmt w:val="bullet"/>
      <w:lvlText w:val="•"/>
      <w:lvlJc w:val="left"/>
      <w:pPr>
        <w:ind w:left="4959" w:hanging="3356"/>
      </w:pPr>
    </w:lvl>
    <w:lvl w:ilvl="3">
      <w:numFmt w:val="bullet"/>
      <w:lvlText w:val="•"/>
      <w:lvlJc w:val="left"/>
      <w:pPr>
        <w:ind w:left="5550" w:hanging="3356"/>
      </w:pPr>
    </w:lvl>
    <w:lvl w:ilvl="4">
      <w:numFmt w:val="bullet"/>
      <w:lvlText w:val="•"/>
      <w:lvlJc w:val="left"/>
      <w:pPr>
        <w:ind w:left="6141" w:hanging="3356"/>
      </w:pPr>
    </w:lvl>
    <w:lvl w:ilvl="5">
      <w:numFmt w:val="bullet"/>
      <w:lvlText w:val="•"/>
      <w:lvlJc w:val="left"/>
      <w:pPr>
        <w:ind w:left="6732" w:hanging="3356"/>
      </w:pPr>
    </w:lvl>
    <w:lvl w:ilvl="6">
      <w:numFmt w:val="bullet"/>
      <w:lvlText w:val="•"/>
      <w:lvlJc w:val="left"/>
      <w:pPr>
        <w:ind w:left="7323" w:hanging="3356"/>
      </w:pPr>
    </w:lvl>
    <w:lvl w:ilvl="7">
      <w:numFmt w:val="bullet"/>
      <w:lvlText w:val="•"/>
      <w:lvlJc w:val="left"/>
      <w:pPr>
        <w:ind w:left="7913" w:hanging="3356"/>
      </w:pPr>
    </w:lvl>
    <w:lvl w:ilvl="8">
      <w:numFmt w:val="bullet"/>
      <w:lvlText w:val="•"/>
      <w:lvlJc w:val="left"/>
      <w:pPr>
        <w:ind w:left="8504" w:hanging="3356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decimal"/>
      <w:lvlText w:val="(%1)"/>
      <w:lvlJc w:val="left"/>
      <w:pPr>
        <w:ind w:left="112" w:hanging="432"/>
      </w:pPr>
      <w:rPr>
        <w:rFonts w:ascii="Cambria" w:hAnsi="Cambria" w:cs="Cambria"/>
        <w:b/>
        <w:bCs/>
        <w:sz w:val="22"/>
        <w:szCs w:val="22"/>
      </w:rPr>
    </w:lvl>
    <w:lvl w:ilvl="1">
      <w:start w:val="2"/>
      <w:numFmt w:val="decimal"/>
      <w:lvlText w:val="(%2)"/>
      <w:lvlJc w:val="left"/>
      <w:pPr>
        <w:ind w:left="112" w:hanging="423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091" w:hanging="423"/>
      </w:pPr>
    </w:lvl>
    <w:lvl w:ilvl="3">
      <w:numFmt w:val="bullet"/>
      <w:lvlText w:val="•"/>
      <w:lvlJc w:val="left"/>
      <w:pPr>
        <w:ind w:left="3080" w:hanging="423"/>
      </w:pPr>
    </w:lvl>
    <w:lvl w:ilvl="4">
      <w:numFmt w:val="bullet"/>
      <w:lvlText w:val="•"/>
      <w:lvlJc w:val="left"/>
      <w:pPr>
        <w:ind w:left="4070" w:hanging="423"/>
      </w:pPr>
    </w:lvl>
    <w:lvl w:ilvl="5">
      <w:numFmt w:val="bullet"/>
      <w:lvlText w:val="•"/>
      <w:lvlJc w:val="left"/>
      <w:pPr>
        <w:ind w:left="5059" w:hanging="423"/>
      </w:pPr>
    </w:lvl>
    <w:lvl w:ilvl="6">
      <w:numFmt w:val="bullet"/>
      <w:lvlText w:val="•"/>
      <w:lvlJc w:val="left"/>
      <w:pPr>
        <w:ind w:left="6048" w:hanging="423"/>
      </w:pPr>
    </w:lvl>
    <w:lvl w:ilvl="7">
      <w:numFmt w:val="bullet"/>
      <w:lvlText w:val="•"/>
      <w:lvlJc w:val="left"/>
      <w:pPr>
        <w:ind w:left="7038" w:hanging="423"/>
      </w:pPr>
    </w:lvl>
    <w:lvl w:ilvl="8">
      <w:numFmt w:val="bullet"/>
      <w:lvlText w:val="•"/>
      <w:lvlJc w:val="left"/>
      <w:pPr>
        <w:ind w:left="8027" w:hanging="423"/>
      </w:pPr>
    </w:lvl>
  </w:abstractNum>
  <w:abstractNum w:abstractNumId="4" w15:restartNumberingAfterBreak="0">
    <w:nsid w:val="00000406"/>
    <w:multiLevelType w:val="multilevel"/>
    <w:tmpl w:val="00000889"/>
    <w:lvl w:ilvl="0">
      <w:start w:val="2"/>
      <w:numFmt w:val="decimal"/>
      <w:lvlText w:val="(%1)"/>
      <w:lvlJc w:val="left"/>
      <w:pPr>
        <w:ind w:left="112" w:hanging="423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02" w:hanging="423"/>
      </w:pPr>
    </w:lvl>
    <w:lvl w:ilvl="2">
      <w:numFmt w:val="bullet"/>
      <w:lvlText w:val="•"/>
      <w:lvlJc w:val="left"/>
      <w:pPr>
        <w:ind w:left="2091" w:hanging="423"/>
      </w:pPr>
    </w:lvl>
    <w:lvl w:ilvl="3">
      <w:numFmt w:val="bullet"/>
      <w:lvlText w:val="•"/>
      <w:lvlJc w:val="left"/>
      <w:pPr>
        <w:ind w:left="3080" w:hanging="423"/>
      </w:pPr>
    </w:lvl>
    <w:lvl w:ilvl="4">
      <w:numFmt w:val="bullet"/>
      <w:lvlText w:val="•"/>
      <w:lvlJc w:val="left"/>
      <w:pPr>
        <w:ind w:left="4070" w:hanging="423"/>
      </w:pPr>
    </w:lvl>
    <w:lvl w:ilvl="5">
      <w:numFmt w:val="bullet"/>
      <w:lvlText w:val="•"/>
      <w:lvlJc w:val="left"/>
      <w:pPr>
        <w:ind w:left="5059" w:hanging="423"/>
      </w:pPr>
    </w:lvl>
    <w:lvl w:ilvl="6">
      <w:numFmt w:val="bullet"/>
      <w:lvlText w:val="•"/>
      <w:lvlJc w:val="left"/>
      <w:pPr>
        <w:ind w:left="6048" w:hanging="423"/>
      </w:pPr>
    </w:lvl>
    <w:lvl w:ilvl="7">
      <w:numFmt w:val="bullet"/>
      <w:lvlText w:val="•"/>
      <w:lvlJc w:val="left"/>
      <w:pPr>
        <w:ind w:left="7038" w:hanging="423"/>
      </w:pPr>
    </w:lvl>
    <w:lvl w:ilvl="8">
      <w:numFmt w:val="bullet"/>
      <w:lvlText w:val="•"/>
      <w:lvlJc w:val="left"/>
      <w:pPr>
        <w:ind w:left="8027" w:hanging="423"/>
      </w:pPr>
    </w:lvl>
  </w:abstractNum>
  <w:abstractNum w:abstractNumId="5" w15:restartNumberingAfterBreak="0">
    <w:nsid w:val="55A90479"/>
    <w:multiLevelType w:val="multilevel"/>
    <w:tmpl w:val="7FF2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721779"/>
    <w:multiLevelType w:val="multilevel"/>
    <w:tmpl w:val="6DA4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BD2"/>
    <w:rsid w:val="000E53DC"/>
    <w:rsid w:val="00171856"/>
    <w:rsid w:val="002B5BD2"/>
    <w:rsid w:val="00403203"/>
    <w:rsid w:val="00477721"/>
    <w:rsid w:val="0051124A"/>
    <w:rsid w:val="005F7D08"/>
    <w:rsid w:val="00682EC3"/>
    <w:rsid w:val="006B16DA"/>
    <w:rsid w:val="006B4F9C"/>
    <w:rsid w:val="006C174D"/>
    <w:rsid w:val="007479EA"/>
    <w:rsid w:val="007B5AF7"/>
    <w:rsid w:val="007D2AFB"/>
    <w:rsid w:val="007F2134"/>
    <w:rsid w:val="00827D50"/>
    <w:rsid w:val="008A7650"/>
    <w:rsid w:val="008B37D4"/>
    <w:rsid w:val="008D182A"/>
    <w:rsid w:val="0091458C"/>
    <w:rsid w:val="00927E6C"/>
    <w:rsid w:val="009A6A90"/>
    <w:rsid w:val="00A26966"/>
    <w:rsid w:val="00C053BE"/>
    <w:rsid w:val="00C42457"/>
    <w:rsid w:val="00D21CD5"/>
    <w:rsid w:val="00D43C06"/>
    <w:rsid w:val="00DC4D8B"/>
    <w:rsid w:val="00EE100E"/>
    <w:rsid w:val="00FC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4B696BD"/>
  <w14:defaultImageDpi w14:val="0"/>
  <w15:docId w15:val="{7395E317-BD84-4B0B-96E2-9D073FE8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69"/>
      <w:outlineLvl w:val="0"/>
    </w:pPr>
    <w:rPr>
      <w:rFonts w:ascii="Cambria" w:hAnsi="Cambria" w:cs="Cambria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Cambria" w:hAnsi="Cambria" w:cs="Cambria"/>
      <w:b/>
      <w:bCs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9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12"/>
    </w:pPr>
    <w:rPr>
      <w:rFonts w:ascii="Cambria" w:hAnsi="Cambria" w:cs="Cambria"/>
      <w:sz w:val="22"/>
      <w:szCs w:val="22"/>
    </w:rPr>
  </w:style>
  <w:style w:type="character" w:customStyle="1" w:styleId="a4">
    <w:name w:val="Основен текст Знак"/>
    <w:basedOn w:val="a0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10">
    <w:name w:val="Заглавие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B5BD2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2B5BD2"/>
    <w:rPr>
      <w:rFonts w:ascii="Segoe UI" w:hAnsi="Segoe UI" w:cs="Segoe UI"/>
      <w:sz w:val="18"/>
      <w:szCs w:val="18"/>
    </w:rPr>
  </w:style>
  <w:style w:type="character" w:customStyle="1" w:styleId="21">
    <w:name w:val="Основен текст (2)_"/>
    <w:link w:val="22"/>
    <w:rsid w:val="00A26966"/>
    <w:rPr>
      <w:rFonts w:ascii="Arial" w:hAnsi="Arial"/>
      <w:b/>
      <w:bCs/>
      <w:sz w:val="16"/>
      <w:szCs w:val="16"/>
      <w:shd w:val="clear" w:color="auto" w:fill="FFFFFF"/>
    </w:rPr>
  </w:style>
  <w:style w:type="paragraph" w:customStyle="1" w:styleId="22">
    <w:name w:val="Основен текст (2)"/>
    <w:basedOn w:val="a"/>
    <w:link w:val="21"/>
    <w:rsid w:val="00A26966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" w:hAnsi="Arial" w:cstheme="minorBidi"/>
      <w:b/>
      <w:bCs/>
      <w:sz w:val="16"/>
      <w:szCs w:val="16"/>
    </w:rPr>
  </w:style>
  <w:style w:type="character" w:customStyle="1" w:styleId="9">
    <w:name w:val="Основен текст (9)_"/>
    <w:link w:val="90"/>
    <w:rsid w:val="00A26966"/>
    <w:rPr>
      <w:rFonts w:ascii="Times New Roman" w:eastAsia="Times New Roman" w:hAnsi="Times New Roman"/>
      <w:shd w:val="clear" w:color="auto" w:fill="FFFFFF"/>
    </w:rPr>
  </w:style>
  <w:style w:type="paragraph" w:customStyle="1" w:styleId="90">
    <w:name w:val="Основен текст (9)"/>
    <w:basedOn w:val="a"/>
    <w:link w:val="9"/>
    <w:rsid w:val="00A26966"/>
    <w:pPr>
      <w:shd w:val="clear" w:color="auto" w:fill="FFFFFF"/>
      <w:autoSpaceDE/>
      <w:autoSpaceDN/>
      <w:adjustRightInd/>
      <w:spacing w:line="274" w:lineRule="exact"/>
      <w:ind w:hanging="380"/>
      <w:jc w:val="both"/>
    </w:pPr>
    <w:rPr>
      <w:rFonts w:eastAsia="Times New Roman" w:cstheme="minorBidi"/>
      <w:sz w:val="22"/>
      <w:szCs w:val="22"/>
    </w:rPr>
  </w:style>
  <w:style w:type="character" w:customStyle="1" w:styleId="11">
    <w:name w:val="Основен текст (11)_"/>
    <w:link w:val="110"/>
    <w:rsid w:val="00A26966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110">
    <w:name w:val="Основен текст (11)"/>
    <w:basedOn w:val="a"/>
    <w:link w:val="11"/>
    <w:rsid w:val="00A26966"/>
    <w:pPr>
      <w:shd w:val="clear" w:color="auto" w:fill="FFFFFF"/>
      <w:autoSpaceDE/>
      <w:autoSpaceDN/>
      <w:adjustRightInd/>
      <w:spacing w:after="240" w:line="0" w:lineRule="atLeast"/>
    </w:pPr>
    <w:rPr>
      <w:rFonts w:eastAsia="Times New Roman" w:cstheme="minorBidi"/>
      <w:b/>
      <w:bCs/>
      <w:sz w:val="21"/>
      <w:szCs w:val="21"/>
    </w:rPr>
  </w:style>
  <w:style w:type="character" w:customStyle="1" w:styleId="30">
    <w:name w:val="Заглавие 3 Знак"/>
    <w:basedOn w:val="a0"/>
    <w:link w:val="3"/>
    <w:uiPriority w:val="9"/>
    <w:semiHidden/>
    <w:rsid w:val="007479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7479E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a9">
    <w:name w:val="Strong"/>
    <w:basedOn w:val="a0"/>
    <w:uiPriority w:val="22"/>
    <w:qFormat/>
    <w:rsid w:val="007479EA"/>
    <w:rPr>
      <w:b/>
      <w:bCs/>
    </w:rPr>
  </w:style>
  <w:style w:type="table" w:styleId="aa">
    <w:name w:val="Table Grid"/>
    <w:basedOn w:val="a1"/>
    <w:uiPriority w:val="39"/>
    <w:rsid w:val="006B1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8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F716C84-417B-4C96-8D37-9C5C5016D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3187</Words>
  <Characters>18166</Characters>
  <Application>Microsoft Office Word</Application>
  <DocSecurity>0</DocSecurity>
  <Lines>151</Lines>
  <Paragraphs>42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M.Yordanova</dc:creator>
  <cp:keywords/>
  <dc:description/>
  <cp:lastModifiedBy>Gl.Schet</cp:lastModifiedBy>
  <cp:revision>4</cp:revision>
  <cp:lastPrinted>2026-03-06T13:42:00Z</cp:lastPrinted>
  <dcterms:created xsi:type="dcterms:W3CDTF">2026-03-10T10:50:00Z</dcterms:created>
  <dcterms:modified xsi:type="dcterms:W3CDTF">2026-03-10T12:07:00Z</dcterms:modified>
</cp:coreProperties>
</file>